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2E4" w:rsidRDefault="000312E4" w:rsidP="000312E4"/>
    <w:p w:rsidR="000B7E83" w:rsidRDefault="000B7E83" w:rsidP="000312E4"/>
    <w:tbl>
      <w:tblPr>
        <w:tblStyle w:val="TableGrid"/>
        <w:tblW w:w="10177" w:type="dxa"/>
        <w:shd w:val="clear" w:color="auto" w:fill="31849B" w:themeFill="accent5" w:themeFillShade="BF"/>
        <w:tblLook w:val="04A0" w:firstRow="1" w:lastRow="0" w:firstColumn="1" w:lastColumn="0" w:noHBand="0" w:noVBand="1"/>
      </w:tblPr>
      <w:tblGrid>
        <w:gridCol w:w="10177"/>
      </w:tblGrid>
      <w:tr w:rsidR="00D4520C" w:rsidTr="003A2816">
        <w:trPr>
          <w:trHeight w:val="782"/>
        </w:trPr>
        <w:tc>
          <w:tcPr>
            <w:tcW w:w="10177" w:type="dxa"/>
            <w:shd w:val="clear" w:color="auto" w:fill="31849B" w:themeFill="accent5" w:themeFillShade="BF"/>
          </w:tcPr>
          <w:p w:rsidR="00D4520C" w:rsidRDefault="005D6AEA" w:rsidP="005D6AEA">
            <w:pPr>
              <w:jc w:val="center"/>
              <w:rPr>
                <w:rFonts w:asciiTheme="minorHAnsi" w:hAnsiTheme="minorHAnsi"/>
                <w:b/>
                <w:color w:val="FFFFFF" w:themeColor="background1"/>
              </w:rPr>
            </w:pPr>
            <w:r>
              <w:rPr>
                <w:rFonts w:asciiTheme="minorHAnsi" w:hAnsiTheme="minorHAnsi"/>
                <w:b/>
                <w:color w:val="FFFFFF" w:themeColor="background1"/>
              </w:rPr>
              <w:t>JOB NARRA</w:t>
            </w:r>
            <w:r w:rsidR="00D4520C" w:rsidRPr="00D4520C">
              <w:rPr>
                <w:rFonts w:asciiTheme="minorHAnsi" w:hAnsiTheme="minorHAnsi"/>
                <w:b/>
                <w:color w:val="FFFFFF" w:themeColor="background1"/>
              </w:rPr>
              <w:t>TIVE</w:t>
            </w:r>
            <w:r w:rsidR="00CF0199">
              <w:rPr>
                <w:rFonts w:asciiTheme="minorHAnsi" w:hAnsiTheme="minorHAnsi"/>
                <w:b/>
                <w:color w:val="FFFFFF" w:themeColor="background1"/>
              </w:rPr>
              <w:t xml:space="preserve"> </w:t>
            </w:r>
          </w:p>
          <w:p w:rsidR="00140BA2" w:rsidRDefault="00140BA2" w:rsidP="00C33709">
            <w:pPr>
              <w:pStyle w:val="ListParagraph"/>
              <w:numPr>
                <w:ilvl w:val="0"/>
                <w:numId w:val="6"/>
              </w:numPr>
              <w:jc w:val="center"/>
              <w:rPr>
                <w:rFonts w:asciiTheme="minorHAnsi" w:hAnsiTheme="minorHAnsi"/>
                <w:i/>
                <w:color w:val="FFFFFF" w:themeColor="background1"/>
              </w:rPr>
            </w:pPr>
            <w:r>
              <w:rPr>
                <w:rFonts w:asciiTheme="minorHAnsi" w:hAnsiTheme="minorHAnsi"/>
                <w:i/>
                <w:color w:val="FFFFFF" w:themeColor="background1"/>
              </w:rPr>
              <w:t xml:space="preserve">Job Purpose and </w:t>
            </w:r>
            <w:r w:rsidRPr="00140BA2">
              <w:rPr>
                <w:rFonts w:asciiTheme="minorHAnsi" w:hAnsiTheme="minorHAnsi"/>
                <w:i/>
                <w:color w:val="FFFFFF" w:themeColor="background1"/>
              </w:rPr>
              <w:t>Roles and Responsibilities of the Job</w:t>
            </w:r>
          </w:p>
          <w:p w:rsidR="00140BA2" w:rsidRPr="00140BA2" w:rsidRDefault="00140BA2" w:rsidP="00C33709">
            <w:pPr>
              <w:pStyle w:val="ListParagraph"/>
              <w:numPr>
                <w:ilvl w:val="0"/>
                <w:numId w:val="6"/>
              </w:numPr>
              <w:jc w:val="center"/>
              <w:rPr>
                <w:rFonts w:asciiTheme="minorHAnsi" w:hAnsiTheme="minorHAnsi"/>
                <w:i/>
                <w:color w:val="FFFFFF" w:themeColor="background1"/>
              </w:rPr>
            </w:pPr>
            <w:r>
              <w:rPr>
                <w:rFonts w:asciiTheme="minorHAnsi" w:hAnsiTheme="minorHAnsi"/>
                <w:i/>
                <w:color w:val="FFFFFF" w:themeColor="background1"/>
              </w:rPr>
              <w:t>Organisation Structure, Outcomes/Value Add, Financials &amp; Work Relations</w:t>
            </w:r>
          </w:p>
        </w:tc>
      </w:tr>
    </w:tbl>
    <w:p w:rsidR="003A2816" w:rsidRDefault="003A2816" w:rsidP="00D4520C"/>
    <w:p w:rsidR="003A2816" w:rsidRDefault="003A2816" w:rsidP="00D4520C"/>
    <w:tbl>
      <w:tblPr>
        <w:tblStyle w:val="TableGrid"/>
        <w:tblpPr w:leftFromText="180" w:rightFromText="180" w:vertAnchor="page" w:horzAnchor="margin" w:tblpY="3421"/>
        <w:tblW w:w="10141" w:type="dxa"/>
        <w:tblLook w:val="04A0" w:firstRow="1" w:lastRow="0" w:firstColumn="1" w:lastColumn="0" w:noHBand="0" w:noVBand="1"/>
      </w:tblPr>
      <w:tblGrid>
        <w:gridCol w:w="3694"/>
        <w:gridCol w:w="6447"/>
      </w:tblGrid>
      <w:tr w:rsidR="00D4520C" w:rsidRPr="006846EB" w:rsidTr="00441B56">
        <w:trPr>
          <w:trHeight w:val="350"/>
        </w:trPr>
        <w:tc>
          <w:tcPr>
            <w:tcW w:w="10141" w:type="dxa"/>
            <w:gridSpan w:val="2"/>
            <w:shd w:val="clear" w:color="auto" w:fill="9BBB59" w:themeFill="accent3"/>
            <w:vAlign w:val="center"/>
          </w:tcPr>
          <w:p w:rsidR="00D4520C" w:rsidRPr="006846EB" w:rsidRDefault="00D4520C" w:rsidP="003A2816">
            <w:pPr>
              <w:rPr>
                <w:rFonts w:asciiTheme="minorHAnsi" w:hAnsiTheme="minorHAnsi"/>
                <w:b/>
                <w:sz w:val="22"/>
                <w:szCs w:val="22"/>
              </w:rPr>
            </w:pPr>
            <w:r>
              <w:rPr>
                <w:rFonts w:asciiTheme="minorHAnsi" w:hAnsiTheme="minorHAnsi"/>
                <w:b/>
                <w:sz w:val="22"/>
                <w:szCs w:val="22"/>
              </w:rPr>
              <w:t xml:space="preserve">Basic Details </w:t>
            </w:r>
          </w:p>
        </w:tc>
      </w:tr>
      <w:tr w:rsidR="00D4520C" w:rsidRPr="009604B9" w:rsidTr="003A2816">
        <w:trPr>
          <w:trHeight w:val="519"/>
        </w:trPr>
        <w:tc>
          <w:tcPr>
            <w:tcW w:w="3694" w:type="dxa"/>
            <w:vAlign w:val="center"/>
          </w:tcPr>
          <w:p w:rsidR="00D4520C" w:rsidRPr="009604B9" w:rsidRDefault="00D4520C" w:rsidP="003A2816">
            <w:pPr>
              <w:rPr>
                <w:rFonts w:asciiTheme="minorHAnsi" w:hAnsiTheme="minorHAnsi"/>
                <w:sz w:val="22"/>
                <w:szCs w:val="22"/>
              </w:rPr>
            </w:pPr>
            <w:r w:rsidRPr="009604B9">
              <w:rPr>
                <w:rFonts w:asciiTheme="minorHAnsi" w:hAnsiTheme="minorHAnsi"/>
                <w:sz w:val="22"/>
                <w:szCs w:val="22"/>
              </w:rPr>
              <w:t xml:space="preserve">Job Title </w:t>
            </w:r>
          </w:p>
        </w:tc>
        <w:tc>
          <w:tcPr>
            <w:tcW w:w="6447" w:type="dxa"/>
            <w:vAlign w:val="center"/>
          </w:tcPr>
          <w:p w:rsidR="00D4520C" w:rsidRPr="009604B9" w:rsidRDefault="00452FC8" w:rsidP="003A2816">
            <w:pPr>
              <w:rPr>
                <w:rFonts w:asciiTheme="minorHAnsi" w:hAnsiTheme="minorHAnsi"/>
                <w:sz w:val="22"/>
                <w:szCs w:val="22"/>
              </w:rPr>
            </w:pPr>
            <w:r>
              <w:rPr>
                <w:rFonts w:asciiTheme="minorHAnsi" w:hAnsiTheme="minorHAnsi"/>
                <w:sz w:val="22"/>
                <w:szCs w:val="22"/>
              </w:rPr>
              <w:t>Officer –  HR</w:t>
            </w:r>
          </w:p>
        </w:tc>
      </w:tr>
      <w:tr w:rsidR="00D4520C" w:rsidRPr="009604B9" w:rsidTr="003A2816">
        <w:trPr>
          <w:trHeight w:val="519"/>
        </w:trPr>
        <w:tc>
          <w:tcPr>
            <w:tcW w:w="3694" w:type="dxa"/>
            <w:vAlign w:val="center"/>
          </w:tcPr>
          <w:p w:rsidR="00D4520C" w:rsidRPr="009604B9" w:rsidRDefault="00D4520C" w:rsidP="003A2816">
            <w:pPr>
              <w:rPr>
                <w:rFonts w:asciiTheme="minorHAnsi" w:hAnsiTheme="minorHAnsi"/>
                <w:sz w:val="22"/>
                <w:szCs w:val="22"/>
              </w:rPr>
            </w:pPr>
            <w:r>
              <w:rPr>
                <w:rFonts w:asciiTheme="minorHAnsi" w:hAnsiTheme="minorHAnsi"/>
                <w:sz w:val="22"/>
                <w:szCs w:val="22"/>
              </w:rPr>
              <w:t>Job Grade/ Level</w:t>
            </w:r>
          </w:p>
        </w:tc>
        <w:tc>
          <w:tcPr>
            <w:tcW w:w="6447" w:type="dxa"/>
            <w:vAlign w:val="center"/>
          </w:tcPr>
          <w:p w:rsidR="00D4520C" w:rsidRPr="009604B9" w:rsidRDefault="00D4520C" w:rsidP="003A2816">
            <w:pPr>
              <w:rPr>
                <w:rFonts w:asciiTheme="minorHAnsi" w:hAnsiTheme="minorHAnsi"/>
                <w:sz w:val="22"/>
                <w:szCs w:val="22"/>
              </w:rPr>
            </w:pPr>
          </w:p>
        </w:tc>
      </w:tr>
      <w:tr w:rsidR="006C6583" w:rsidRPr="009604B9" w:rsidTr="003A2816">
        <w:trPr>
          <w:trHeight w:val="519"/>
        </w:trPr>
        <w:tc>
          <w:tcPr>
            <w:tcW w:w="3694" w:type="dxa"/>
            <w:vAlign w:val="center"/>
          </w:tcPr>
          <w:p w:rsidR="006C6583" w:rsidRPr="009604B9" w:rsidRDefault="006C6583" w:rsidP="006C6583">
            <w:pPr>
              <w:rPr>
                <w:rFonts w:asciiTheme="minorHAnsi" w:hAnsiTheme="minorHAnsi"/>
                <w:sz w:val="22"/>
                <w:szCs w:val="22"/>
              </w:rPr>
            </w:pPr>
            <w:r w:rsidRPr="009604B9">
              <w:rPr>
                <w:rFonts w:asciiTheme="minorHAnsi" w:hAnsiTheme="minorHAnsi"/>
                <w:sz w:val="22"/>
                <w:szCs w:val="22"/>
              </w:rPr>
              <w:t>Function</w:t>
            </w:r>
          </w:p>
        </w:tc>
        <w:tc>
          <w:tcPr>
            <w:tcW w:w="6447" w:type="dxa"/>
            <w:vAlign w:val="center"/>
          </w:tcPr>
          <w:p w:rsidR="006C6583" w:rsidRPr="009604B9" w:rsidRDefault="00452FC8" w:rsidP="006C6583">
            <w:pPr>
              <w:rPr>
                <w:rFonts w:asciiTheme="minorHAnsi" w:hAnsiTheme="minorHAnsi"/>
                <w:sz w:val="22"/>
                <w:szCs w:val="22"/>
              </w:rPr>
            </w:pPr>
            <w:r>
              <w:rPr>
                <w:rFonts w:asciiTheme="minorHAnsi" w:hAnsiTheme="minorHAnsi"/>
                <w:sz w:val="22"/>
                <w:szCs w:val="22"/>
              </w:rPr>
              <w:t>H</w:t>
            </w:r>
            <w:r w:rsidR="002611C1">
              <w:rPr>
                <w:rFonts w:asciiTheme="minorHAnsi" w:hAnsiTheme="minorHAnsi"/>
                <w:sz w:val="22"/>
                <w:szCs w:val="22"/>
              </w:rPr>
              <w:t>R</w:t>
            </w:r>
          </w:p>
        </w:tc>
      </w:tr>
      <w:tr w:rsidR="006C6583" w:rsidRPr="009604B9" w:rsidTr="003A2816">
        <w:trPr>
          <w:trHeight w:val="519"/>
        </w:trPr>
        <w:tc>
          <w:tcPr>
            <w:tcW w:w="3694" w:type="dxa"/>
            <w:vAlign w:val="center"/>
          </w:tcPr>
          <w:p w:rsidR="006C6583" w:rsidRPr="009604B9" w:rsidRDefault="006C6583" w:rsidP="006C6583">
            <w:pPr>
              <w:rPr>
                <w:rFonts w:asciiTheme="minorHAnsi" w:hAnsiTheme="minorHAnsi"/>
                <w:sz w:val="22"/>
                <w:szCs w:val="22"/>
              </w:rPr>
            </w:pPr>
            <w:r w:rsidRPr="009604B9">
              <w:rPr>
                <w:rFonts w:asciiTheme="minorHAnsi" w:hAnsiTheme="minorHAnsi"/>
                <w:sz w:val="22"/>
                <w:szCs w:val="22"/>
              </w:rPr>
              <w:t>Business Sector</w:t>
            </w:r>
          </w:p>
        </w:tc>
        <w:tc>
          <w:tcPr>
            <w:tcW w:w="6447" w:type="dxa"/>
            <w:vAlign w:val="center"/>
          </w:tcPr>
          <w:p w:rsidR="006C6583" w:rsidRPr="009604B9" w:rsidRDefault="00D91922" w:rsidP="006C6583">
            <w:pPr>
              <w:rPr>
                <w:rFonts w:asciiTheme="minorHAnsi" w:hAnsiTheme="minorHAnsi"/>
                <w:sz w:val="22"/>
                <w:szCs w:val="22"/>
              </w:rPr>
            </w:pPr>
            <w:r>
              <w:rPr>
                <w:rFonts w:asciiTheme="minorHAnsi" w:hAnsiTheme="minorHAnsi"/>
                <w:sz w:val="22"/>
                <w:szCs w:val="22"/>
              </w:rPr>
              <w:t>Industrial Chemical</w:t>
            </w:r>
          </w:p>
        </w:tc>
      </w:tr>
      <w:tr w:rsidR="006C6583" w:rsidRPr="009604B9" w:rsidTr="003A2816">
        <w:trPr>
          <w:trHeight w:val="538"/>
        </w:trPr>
        <w:tc>
          <w:tcPr>
            <w:tcW w:w="3694" w:type="dxa"/>
            <w:vAlign w:val="center"/>
          </w:tcPr>
          <w:p w:rsidR="006C6583" w:rsidRPr="009604B9" w:rsidRDefault="006C6583" w:rsidP="006C6583">
            <w:pPr>
              <w:rPr>
                <w:rFonts w:asciiTheme="minorHAnsi" w:hAnsiTheme="minorHAnsi"/>
                <w:sz w:val="22"/>
                <w:szCs w:val="22"/>
              </w:rPr>
            </w:pPr>
            <w:r w:rsidRPr="009604B9">
              <w:rPr>
                <w:rFonts w:asciiTheme="minorHAnsi" w:hAnsiTheme="minorHAnsi"/>
                <w:sz w:val="22"/>
                <w:szCs w:val="22"/>
              </w:rPr>
              <w:t xml:space="preserve">Location </w:t>
            </w:r>
          </w:p>
        </w:tc>
        <w:tc>
          <w:tcPr>
            <w:tcW w:w="6447" w:type="dxa"/>
            <w:vAlign w:val="center"/>
          </w:tcPr>
          <w:p w:rsidR="006C6583" w:rsidRPr="009604B9" w:rsidRDefault="00D91922" w:rsidP="006C6583">
            <w:pPr>
              <w:rPr>
                <w:rFonts w:asciiTheme="minorHAnsi" w:hAnsiTheme="minorHAnsi"/>
                <w:sz w:val="22"/>
                <w:szCs w:val="22"/>
              </w:rPr>
            </w:pPr>
            <w:proofErr w:type="spellStart"/>
            <w:r>
              <w:rPr>
                <w:rFonts w:asciiTheme="minorHAnsi" w:hAnsiTheme="minorHAnsi"/>
                <w:sz w:val="22"/>
                <w:szCs w:val="22"/>
              </w:rPr>
              <w:t>Dahej</w:t>
            </w:r>
            <w:proofErr w:type="spellEnd"/>
          </w:p>
        </w:tc>
      </w:tr>
      <w:tr w:rsidR="006C6583" w:rsidRPr="009604B9" w:rsidTr="003A2816">
        <w:trPr>
          <w:trHeight w:val="538"/>
        </w:trPr>
        <w:tc>
          <w:tcPr>
            <w:tcW w:w="3694" w:type="dxa"/>
            <w:vAlign w:val="center"/>
          </w:tcPr>
          <w:p w:rsidR="006C6583" w:rsidRPr="009604B9" w:rsidRDefault="006C6583" w:rsidP="006C6583">
            <w:pPr>
              <w:rPr>
                <w:rFonts w:asciiTheme="minorHAnsi" w:hAnsiTheme="minorHAnsi"/>
                <w:sz w:val="22"/>
                <w:szCs w:val="22"/>
              </w:rPr>
            </w:pPr>
            <w:r w:rsidRPr="009604B9">
              <w:rPr>
                <w:rFonts w:asciiTheme="minorHAnsi" w:hAnsiTheme="minorHAnsi"/>
                <w:sz w:val="22"/>
                <w:szCs w:val="22"/>
              </w:rPr>
              <w:t xml:space="preserve">Occupied/ Vacant </w:t>
            </w:r>
          </w:p>
        </w:tc>
        <w:tc>
          <w:tcPr>
            <w:tcW w:w="6447" w:type="dxa"/>
            <w:vAlign w:val="center"/>
          </w:tcPr>
          <w:p w:rsidR="006C6583" w:rsidRPr="009604B9" w:rsidRDefault="00D91922" w:rsidP="006C6583">
            <w:pPr>
              <w:rPr>
                <w:rFonts w:asciiTheme="minorHAnsi" w:hAnsiTheme="minorHAnsi"/>
                <w:sz w:val="22"/>
                <w:szCs w:val="22"/>
              </w:rPr>
            </w:pPr>
            <w:r>
              <w:rPr>
                <w:rFonts w:asciiTheme="minorHAnsi" w:hAnsiTheme="minorHAnsi"/>
                <w:sz w:val="22"/>
                <w:szCs w:val="22"/>
              </w:rPr>
              <w:t>New</w:t>
            </w:r>
          </w:p>
        </w:tc>
      </w:tr>
      <w:tr w:rsidR="006C6583" w:rsidRPr="009604B9" w:rsidTr="003A2816">
        <w:trPr>
          <w:trHeight w:val="538"/>
        </w:trPr>
        <w:tc>
          <w:tcPr>
            <w:tcW w:w="3694" w:type="dxa"/>
            <w:vAlign w:val="center"/>
          </w:tcPr>
          <w:p w:rsidR="006C6583" w:rsidRPr="009604B9" w:rsidRDefault="006C6583" w:rsidP="006C6583">
            <w:pPr>
              <w:rPr>
                <w:rFonts w:asciiTheme="minorHAnsi" w:hAnsiTheme="minorHAnsi"/>
                <w:sz w:val="22"/>
                <w:szCs w:val="22"/>
              </w:rPr>
            </w:pPr>
            <w:r w:rsidRPr="009604B9">
              <w:rPr>
                <w:rFonts w:asciiTheme="minorHAnsi" w:hAnsiTheme="minorHAnsi"/>
                <w:sz w:val="22"/>
                <w:szCs w:val="22"/>
              </w:rPr>
              <w:t>Name of the Job Holder (Current, if occupied)</w:t>
            </w:r>
          </w:p>
        </w:tc>
        <w:tc>
          <w:tcPr>
            <w:tcW w:w="6447" w:type="dxa"/>
            <w:vAlign w:val="center"/>
          </w:tcPr>
          <w:p w:rsidR="006C6583" w:rsidRPr="009604B9" w:rsidRDefault="00D91922" w:rsidP="006C6583">
            <w:pPr>
              <w:rPr>
                <w:rFonts w:asciiTheme="minorHAnsi" w:hAnsiTheme="minorHAnsi"/>
                <w:sz w:val="22"/>
                <w:szCs w:val="22"/>
              </w:rPr>
            </w:pPr>
            <w:r>
              <w:rPr>
                <w:rFonts w:asciiTheme="minorHAnsi" w:hAnsiTheme="minorHAnsi"/>
                <w:sz w:val="22"/>
                <w:szCs w:val="22"/>
              </w:rPr>
              <w:t>Vacant</w:t>
            </w:r>
          </w:p>
        </w:tc>
      </w:tr>
      <w:tr w:rsidR="006C6583" w:rsidRPr="009604B9" w:rsidTr="003A2816">
        <w:trPr>
          <w:trHeight w:val="538"/>
        </w:trPr>
        <w:tc>
          <w:tcPr>
            <w:tcW w:w="3694" w:type="dxa"/>
            <w:vAlign w:val="center"/>
          </w:tcPr>
          <w:p w:rsidR="006C6583" w:rsidRPr="009604B9" w:rsidRDefault="006C6583" w:rsidP="006C6583">
            <w:pPr>
              <w:rPr>
                <w:rFonts w:asciiTheme="minorHAnsi" w:hAnsiTheme="minorHAnsi"/>
                <w:sz w:val="22"/>
                <w:szCs w:val="22"/>
              </w:rPr>
            </w:pPr>
            <w:r>
              <w:rPr>
                <w:rFonts w:asciiTheme="minorHAnsi" w:hAnsiTheme="minorHAnsi"/>
                <w:sz w:val="22"/>
                <w:szCs w:val="22"/>
              </w:rPr>
              <w:t>Date (Last updated)</w:t>
            </w:r>
          </w:p>
        </w:tc>
        <w:tc>
          <w:tcPr>
            <w:tcW w:w="6447" w:type="dxa"/>
            <w:vAlign w:val="center"/>
          </w:tcPr>
          <w:p w:rsidR="006C6583" w:rsidRPr="009604B9" w:rsidRDefault="006C6583" w:rsidP="006C6583">
            <w:pPr>
              <w:rPr>
                <w:rFonts w:asciiTheme="minorHAnsi" w:hAnsiTheme="minorHAnsi"/>
                <w:sz w:val="22"/>
                <w:szCs w:val="22"/>
              </w:rPr>
            </w:pPr>
          </w:p>
        </w:tc>
      </w:tr>
      <w:tr w:rsidR="006C6583" w:rsidRPr="009604B9" w:rsidTr="003A2816">
        <w:trPr>
          <w:trHeight w:val="538"/>
        </w:trPr>
        <w:tc>
          <w:tcPr>
            <w:tcW w:w="3694" w:type="dxa"/>
            <w:vAlign w:val="center"/>
          </w:tcPr>
          <w:p w:rsidR="006C6583" w:rsidRDefault="006C6583" w:rsidP="006C6583">
            <w:pPr>
              <w:rPr>
                <w:rFonts w:asciiTheme="minorHAnsi" w:hAnsiTheme="minorHAnsi"/>
                <w:sz w:val="22"/>
                <w:szCs w:val="22"/>
              </w:rPr>
            </w:pPr>
            <w:r>
              <w:rPr>
                <w:rFonts w:asciiTheme="minorHAnsi" w:hAnsiTheme="minorHAnsi"/>
                <w:sz w:val="22"/>
                <w:szCs w:val="22"/>
              </w:rPr>
              <w:t>Approved by</w:t>
            </w:r>
          </w:p>
        </w:tc>
        <w:tc>
          <w:tcPr>
            <w:tcW w:w="6447" w:type="dxa"/>
            <w:vAlign w:val="center"/>
          </w:tcPr>
          <w:p w:rsidR="006C6583" w:rsidRPr="009604B9" w:rsidRDefault="00D91922" w:rsidP="006C6583">
            <w:pPr>
              <w:rPr>
                <w:rFonts w:asciiTheme="minorHAnsi" w:hAnsiTheme="minorHAnsi"/>
                <w:sz w:val="22"/>
                <w:szCs w:val="22"/>
              </w:rPr>
            </w:pPr>
            <w:r>
              <w:rPr>
                <w:rFonts w:asciiTheme="minorHAnsi" w:hAnsiTheme="minorHAnsi"/>
                <w:sz w:val="22"/>
                <w:szCs w:val="22"/>
              </w:rPr>
              <w:t>Mr. Rajendra Thorat</w:t>
            </w:r>
          </w:p>
        </w:tc>
      </w:tr>
    </w:tbl>
    <w:p w:rsidR="00D4520C" w:rsidRDefault="00D4520C" w:rsidP="00D4520C"/>
    <w:tbl>
      <w:tblPr>
        <w:tblStyle w:val="TableGrid"/>
        <w:tblW w:w="10162" w:type="dxa"/>
        <w:tblLook w:val="04A0" w:firstRow="1" w:lastRow="0" w:firstColumn="1" w:lastColumn="0" w:noHBand="0" w:noVBand="1"/>
      </w:tblPr>
      <w:tblGrid>
        <w:gridCol w:w="10057"/>
        <w:gridCol w:w="105"/>
      </w:tblGrid>
      <w:tr w:rsidR="001E6BC0" w:rsidRPr="009604B9" w:rsidTr="0046694E">
        <w:trPr>
          <w:trHeight w:val="453"/>
        </w:trPr>
        <w:tc>
          <w:tcPr>
            <w:tcW w:w="10162" w:type="dxa"/>
            <w:gridSpan w:val="2"/>
            <w:shd w:val="clear" w:color="auto" w:fill="9BBB59" w:themeFill="accent3"/>
          </w:tcPr>
          <w:p w:rsidR="001E6BC0" w:rsidRDefault="001E6BC0" w:rsidP="00976628">
            <w:pPr>
              <w:rPr>
                <w:rFonts w:asciiTheme="minorHAnsi" w:hAnsiTheme="minorHAnsi"/>
                <w:b/>
                <w:sz w:val="22"/>
                <w:szCs w:val="22"/>
              </w:rPr>
            </w:pPr>
            <w:r>
              <w:rPr>
                <w:rFonts w:asciiTheme="minorHAnsi" w:hAnsiTheme="minorHAnsi"/>
                <w:b/>
                <w:sz w:val="22"/>
                <w:szCs w:val="22"/>
              </w:rPr>
              <w:t xml:space="preserve">Organisation Structure </w:t>
            </w:r>
          </w:p>
          <w:p w:rsidR="001E6BC0" w:rsidRPr="001E6BC0" w:rsidRDefault="001E6BC0" w:rsidP="00976628">
            <w:pPr>
              <w:rPr>
                <w:rFonts w:asciiTheme="minorHAnsi" w:hAnsiTheme="minorHAnsi"/>
                <w:i/>
                <w:sz w:val="22"/>
                <w:szCs w:val="22"/>
              </w:rPr>
            </w:pPr>
            <w:r w:rsidRPr="003A2816">
              <w:rPr>
                <w:rFonts w:asciiTheme="minorHAnsi" w:hAnsiTheme="minorHAnsi"/>
                <w:i/>
                <w:sz w:val="18"/>
                <w:szCs w:val="22"/>
              </w:rPr>
              <w:t xml:space="preserve">(where does the position </w:t>
            </w:r>
            <w:r w:rsidR="0046694E" w:rsidRPr="003A2816">
              <w:rPr>
                <w:rFonts w:asciiTheme="minorHAnsi" w:hAnsiTheme="minorHAnsi"/>
                <w:i/>
                <w:sz w:val="18"/>
                <w:szCs w:val="22"/>
              </w:rPr>
              <w:t>stand</w:t>
            </w:r>
            <w:r w:rsidRPr="003A2816">
              <w:rPr>
                <w:rFonts w:asciiTheme="minorHAnsi" w:hAnsiTheme="minorHAnsi"/>
                <w:i/>
                <w:sz w:val="18"/>
                <w:szCs w:val="22"/>
              </w:rPr>
              <w:t xml:space="preserve"> in the organisation structure of the Business)</w:t>
            </w:r>
          </w:p>
        </w:tc>
      </w:tr>
      <w:tr w:rsidR="001E6BC0" w:rsidRPr="009604B9" w:rsidTr="0046694E">
        <w:trPr>
          <w:trHeight w:val="2202"/>
        </w:trPr>
        <w:tc>
          <w:tcPr>
            <w:tcW w:w="10162" w:type="dxa"/>
            <w:gridSpan w:val="2"/>
          </w:tcPr>
          <w:p w:rsidR="001E6BC0" w:rsidRPr="006C6583" w:rsidRDefault="006C6583" w:rsidP="006C6583">
            <w:pPr>
              <w:rPr>
                <w:rFonts w:asciiTheme="minorHAnsi" w:hAnsiTheme="minorHAnsi"/>
                <w:i/>
                <w:sz w:val="22"/>
                <w:szCs w:val="22"/>
              </w:rPr>
            </w:pPr>
            <w:r>
              <w:rPr>
                <w:rFonts w:asciiTheme="minorHAnsi" w:hAnsiTheme="minorHAnsi"/>
                <w:i/>
                <w:noProof/>
                <w:sz w:val="22"/>
                <w:szCs w:val="22"/>
                <w:lang w:val="en-US"/>
              </w:rPr>
              <w:t xml:space="preserve">                      </w:t>
            </w:r>
            <w:r w:rsidR="00D91922" w:rsidRPr="00D91922">
              <w:rPr>
                <w:rFonts w:asciiTheme="minorHAnsi" w:hAnsiTheme="minorHAnsi"/>
                <w:i/>
                <w:noProof/>
                <w:sz w:val="22"/>
                <w:szCs w:val="22"/>
                <w:lang w:val="en-US"/>
              </w:rPr>
              <w:drawing>
                <wp:inline distT="0" distB="0" distL="0" distR="0" wp14:anchorId="39014EA1" wp14:editId="5A537C2B">
                  <wp:extent cx="5943600" cy="2638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1082"/>
                          <a:stretch/>
                        </pic:blipFill>
                        <pic:spPr bwMode="auto">
                          <a:xfrm>
                            <a:off x="0" y="0"/>
                            <a:ext cx="5943600" cy="2638425"/>
                          </a:xfrm>
                          <a:prstGeom prst="rect">
                            <a:avLst/>
                          </a:prstGeom>
                          <a:ln>
                            <a:noFill/>
                          </a:ln>
                          <a:extLst>
                            <a:ext uri="{53640926-AAD7-44D8-BBD7-CCE9431645EC}">
                              <a14:shadowObscured xmlns:a14="http://schemas.microsoft.com/office/drawing/2010/main"/>
                            </a:ext>
                          </a:extLst>
                        </pic:spPr>
                      </pic:pic>
                    </a:graphicData>
                  </a:graphic>
                </wp:inline>
              </w:drawing>
            </w:r>
          </w:p>
        </w:tc>
      </w:tr>
      <w:tr w:rsidR="001807DE" w:rsidRPr="009604B9" w:rsidTr="0046694E">
        <w:trPr>
          <w:gridAfter w:val="1"/>
          <w:wAfter w:w="105" w:type="dxa"/>
          <w:trHeight w:val="287"/>
        </w:trPr>
        <w:tc>
          <w:tcPr>
            <w:tcW w:w="10057" w:type="dxa"/>
            <w:shd w:val="clear" w:color="auto" w:fill="9BBB59" w:themeFill="accent3"/>
          </w:tcPr>
          <w:p w:rsidR="003A2816" w:rsidRDefault="001807DE" w:rsidP="00976628">
            <w:pPr>
              <w:rPr>
                <w:rFonts w:asciiTheme="minorHAnsi" w:hAnsiTheme="minorHAnsi"/>
                <w:b/>
                <w:sz w:val="22"/>
                <w:szCs w:val="22"/>
              </w:rPr>
            </w:pPr>
            <w:r w:rsidRPr="009604B9">
              <w:rPr>
                <w:rFonts w:asciiTheme="minorHAnsi" w:hAnsiTheme="minorHAnsi"/>
                <w:b/>
                <w:sz w:val="22"/>
                <w:szCs w:val="22"/>
              </w:rPr>
              <w:lastRenderedPageBreak/>
              <w:t>Job Purpose:</w:t>
            </w:r>
            <w:r w:rsidR="003A2816">
              <w:rPr>
                <w:rFonts w:asciiTheme="minorHAnsi" w:hAnsiTheme="minorHAnsi"/>
                <w:b/>
                <w:sz w:val="22"/>
                <w:szCs w:val="22"/>
              </w:rPr>
              <w:t xml:space="preserve"> </w:t>
            </w:r>
          </w:p>
          <w:p w:rsidR="003A2816" w:rsidRPr="003A2816" w:rsidRDefault="003A2816" w:rsidP="00C33709">
            <w:pPr>
              <w:pStyle w:val="ListParagraph"/>
              <w:numPr>
                <w:ilvl w:val="0"/>
                <w:numId w:val="2"/>
              </w:numPr>
              <w:rPr>
                <w:rFonts w:asciiTheme="minorHAnsi" w:hAnsiTheme="minorHAnsi"/>
                <w:i/>
                <w:color w:val="373A3E"/>
                <w:sz w:val="18"/>
                <w:szCs w:val="18"/>
                <w:shd w:val="clear" w:color="auto" w:fill="FFFFFF"/>
              </w:rPr>
            </w:pPr>
            <w:r w:rsidRPr="003A2816">
              <w:rPr>
                <w:rFonts w:asciiTheme="minorHAnsi" w:hAnsiTheme="minorHAnsi"/>
                <w:i/>
                <w:sz w:val="18"/>
                <w:szCs w:val="18"/>
              </w:rPr>
              <w:t>Summarizes the main points of the job description which may include key responsibilities, functions, and duties</w:t>
            </w:r>
          </w:p>
          <w:p w:rsidR="00C37813" w:rsidRPr="00C37813" w:rsidRDefault="003A2816" w:rsidP="00C33709">
            <w:pPr>
              <w:pStyle w:val="ListParagraph"/>
              <w:numPr>
                <w:ilvl w:val="0"/>
                <w:numId w:val="2"/>
              </w:numPr>
              <w:rPr>
                <w:rFonts w:asciiTheme="minorHAnsi" w:hAnsiTheme="minorHAnsi"/>
                <w:i/>
                <w:color w:val="373A3E"/>
                <w:sz w:val="18"/>
                <w:szCs w:val="18"/>
                <w:shd w:val="clear" w:color="auto" w:fill="FFFFFF"/>
              </w:rPr>
            </w:pPr>
            <w:r w:rsidRPr="003A2816">
              <w:rPr>
                <w:rFonts w:asciiTheme="minorHAnsi" w:hAnsiTheme="minorHAnsi"/>
                <w:i/>
                <w:sz w:val="18"/>
                <w:szCs w:val="18"/>
              </w:rPr>
              <w:t>Job Purpose is the prime objective for which the Job holder is responsible for.  It is directly controlled by the Job holder</w:t>
            </w:r>
          </w:p>
          <w:p w:rsidR="003A2816" w:rsidRPr="00C37813" w:rsidRDefault="003A2816" w:rsidP="00C33709">
            <w:pPr>
              <w:pStyle w:val="ListParagraph"/>
              <w:numPr>
                <w:ilvl w:val="0"/>
                <w:numId w:val="2"/>
              </w:numPr>
              <w:rPr>
                <w:rFonts w:asciiTheme="minorHAnsi" w:hAnsiTheme="minorHAnsi"/>
                <w:i/>
                <w:color w:val="373A3E"/>
                <w:sz w:val="18"/>
                <w:szCs w:val="18"/>
                <w:shd w:val="clear" w:color="auto" w:fill="FFFFFF"/>
              </w:rPr>
            </w:pPr>
            <w:r w:rsidRPr="00C37813">
              <w:rPr>
                <w:rFonts w:asciiTheme="minorHAnsi" w:hAnsiTheme="minorHAnsi"/>
                <w:i/>
                <w:sz w:val="18"/>
                <w:szCs w:val="18"/>
              </w:rPr>
              <w:t>Should contain 1 - 3 key points</w:t>
            </w:r>
          </w:p>
        </w:tc>
      </w:tr>
      <w:tr w:rsidR="001807DE" w:rsidRPr="009604B9" w:rsidTr="0046694E">
        <w:trPr>
          <w:gridAfter w:val="1"/>
          <w:wAfter w:w="105" w:type="dxa"/>
          <w:trHeight w:val="1483"/>
        </w:trPr>
        <w:tc>
          <w:tcPr>
            <w:tcW w:w="10057" w:type="dxa"/>
          </w:tcPr>
          <w:p w:rsidR="00C37813" w:rsidRPr="00D91922" w:rsidRDefault="002611C1" w:rsidP="00B16A5C">
            <w:pPr>
              <w:pStyle w:val="ListParagraph"/>
              <w:numPr>
                <w:ilvl w:val="0"/>
                <w:numId w:val="20"/>
              </w:numPr>
              <w:ind w:left="256" w:hanging="256"/>
              <w:rPr>
                <w:rFonts w:asciiTheme="minorHAnsi" w:hAnsiTheme="minorHAnsi"/>
                <w:color w:val="373A3E"/>
                <w:sz w:val="22"/>
                <w:szCs w:val="22"/>
                <w:shd w:val="clear" w:color="auto" w:fill="FFFFFF"/>
              </w:rPr>
            </w:pPr>
            <w:r w:rsidRPr="00B16A5C">
              <w:rPr>
                <w:rFonts w:asciiTheme="minorHAnsi" w:hAnsiTheme="minorHAnsi"/>
                <w:color w:val="000080"/>
                <w:sz w:val="22"/>
                <w:szCs w:val="22"/>
              </w:rPr>
              <w:t xml:space="preserve">To establish Reputation &amp; Brand of HR for </w:t>
            </w:r>
            <w:proofErr w:type="spellStart"/>
            <w:r w:rsidR="00D91922">
              <w:rPr>
                <w:rFonts w:asciiTheme="minorHAnsi" w:hAnsiTheme="minorHAnsi"/>
                <w:color w:val="000080"/>
                <w:sz w:val="22"/>
                <w:szCs w:val="22"/>
              </w:rPr>
              <w:t>dahej</w:t>
            </w:r>
            <w:proofErr w:type="spellEnd"/>
            <w:r w:rsidRPr="00B16A5C">
              <w:rPr>
                <w:rFonts w:asciiTheme="minorHAnsi" w:hAnsiTheme="minorHAnsi"/>
                <w:color w:val="000080"/>
                <w:sz w:val="22"/>
                <w:szCs w:val="22"/>
              </w:rPr>
              <w:t xml:space="preserve">. This role is primarily responsible for attracting and acquiring talents for all the function of </w:t>
            </w:r>
            <w:proofErr w:type="spellStart"/>
            <w:r w:rsidR="00D91922">
              <w:rPr>
                <w:rFonts w:asciiTheme="minorHAnsi" w:hAnsiTheme="minorHAnsi"/>
                <w:color w:val="000080"/>
                <w:sz w:val="22"/>
                <w:szCs w:val="22"/>
              </w:rPr>
              <w:t>dahej</w:t>
            </w:r>
            <w:proofErr w:type="spellEnd"/>
            <w:r w:rsidR="00D91922">
              <w:rPr>
                <w:rFonts w:asciiTheme="minorHAnsi" w:hAnsiTheme="minorHAnsi"/>
                <w:color w:val="000080"/>
                <w:sz w:val="22"/>
                <w:szCs w:val="22"/>
              </w:rPr>
              <w:t xml:space="preserve"> </w:t>
            </w:r>
            <w:r w:rsidRPr="00B16A5C">
              <w:rPr>
                <w:rFonts w:asciiTheme="minorHAnsi" w:hAnsiTheme="minorHAnsi"/>
                <w:color w:val="000080"/>
                <w:sz w:val="22"/>
                <w:szCs w:val="22"/>
              </w:rPr>
              <w:t xml:space="preserve">as per budget. This role is also responsible to develop and retain talents by organising trainings and activities for employee connect and employee engagement activities &amp; building healthy and strong employee relations in </w:t>
            </w:r>
            <w:proofErr w:type="spellStart"/>
            <w:r w:rsidR="00D91922">
              <w:rPr>
                <w:rFonts w:asciiTheme="minorHAnsi" w:hAnsiTheme="minorHAnsi"/>
                <w:color w:val="000080"/>
                <w:sz w:val="22"/>
                <w:szCs w:val="22"/>
              </w:rPr>
              <w:t>Dahej</w:t>
            </w:r>
            <w:proofErr w:type="spellEnd"/>
            <w:r w:rsidRPr="00B16A5C">
              <w:rPr>
                <w:rFonts w:asciiTheme="minorHAnsi" w:hAnsiTheme="minorHAnsi"/>
                <w:color w:val="000080"/>
                <w:sz w:val="22"/>
                <w:szCs w:val="22"/>
              </w:rPr>
              <w:t>.</w:t>
            </w:r>
          </w:p>
          <w:p w:rsidR="00D91922" w:rsidRPr="00B16A5C" w:rsidRDefault="00D91922" w:rsidP="00B16A5C">
            <w:pPr>
              <w:pStyle w:val="ListParagraph"/>
              <w:numPr>
                <w:ilvl w:val="0"/>
                <w:numId w:val="20"/>
              </w:numPr>
              <w:ind w:left="256" w:hanging="256"/>
              <w:rPr>
                <w:rFonts w:asciiTheme="minorHAnsi" w:hAnsiTheme="minorHAnsi"/>
                <w:color w:val="373A3E"/>
                <w:sz w:val="22"/>
                <w:szCs w:val="22"/>
                <w:shd w:val="clear" w:color="auto" w:fill="FFFFFF"/>
              </w:rPr>
            </w:pPr>
            <w:r>
              <w:rPr>
                <w:rFonts w:asciiTheme="minorHAnsi" w:hAnsiTheme="minorHAnsi"/>
                <w:color w:val="000080"/>
                <w:sz w:val="22"/>
                <w:szCs w:val="22"/>
              </w:rPr>
              <w:t xml:space="preserve">This position is responsible for Compensation &amp; Benefits, MIS &amp; Contract </w:t>
            </w:r>
            <w:proofErr w:type="spellStart"/>
            <w:r>
              <w:rPr>
                <w:rFonts w:asciiTheme="minorHAnsi" w:hAnsiTheme="minorHAnsi"/>
                <w:color w:val="000080"/>
                <w:sz w:val="22"/>
                <w:szCs w:val="22"/>
              </w:rPr>
              <w:t>labor</w:t>
            </w:r>
            <w:proofErr w:type="spellEnd"/>
            <w:r>
              <w:rPr>
                <w:rFonts w:asciiTheme="minorHAnsi" w:hAnsiTheme="minorHAnsi"/>
                <w:color w:val="000080"/>
                <w:sz w:val="22"/>
                <w:szCs w:val="22"/>
              </w:rPr>
              <w:t xml:space="preserve"> Management also</w:t>
            </w:r>
            <w:r w:rsidR="00452FC8">
              <w:rPr>
                <w:rFonts w:asciiTheme="minorHAnsi" w:hAnsiTheme="minorHAnsi"/>
                <w:color w:val="000080"/>
                <w:sz w:val="22"/>
                <w:szCs w:val="22"/>
              </w:rPr>
              <w:t>.</w:t>
            </w:r>
          </w:p>
        </w:tc>
      </w:tr>
    </w:tbl>
    <w:p w:rsidR="004B2EB0" w:rsidRDefault="004B2EB0" w:rsidP="00577459"/>
    <w:tbl>
      <w:tblPr>
        <w:tblStyle w:val="TableGrid"/>
        <w:tblW w:w="10132" w:type="dxa"/>
        <w:tblLook w:val="04A0" w:firstRow="1" w:lastRow="0" w:firstColumn="1" w:lastColumn="0" w:noHBand="0" w:noVBand="1"/>
      </w:tblPr>
      <w:tblGrid>
        <w:gridCol w:w="2335"/>
        <w:gridCol w:w="7797"/>
      </w:tblGrid>
      <w:tr w:rsidR="00577459" w:rsidRPr="009604B9" w:rsidTr="009F42A4">
        <w:trPr>
          <w:trHeight w:val="305"/>
        </w:trPr>
        <w:tc>
          <w:tcPr>
            <w:tcW w:w="10132" w:type="dxa"/>
            <w:gridSpan w:val="2"/>
            <w:shd w:val="clear" w:color="auto" w:fill="9BBB59" w:themeFill="accent3"/>
          </w:tcPr>
          <w:p w:rsidR="00577459" w:rsidRPr="009604B9" w:rsidRDefault="004513D2" w:rsidP="00155B9D">
            <w:pPr>
              <w:rPr>
                <w:rFonts w:asciiTheme="minorHAnsi" w:hAnsiTheme="minorHAnsi"/>
                <w:b/>
                <w:sz w:val="22"/>
                <w:szCs w:val="22"/>
              </w:rPr>
            </w:pPr>
            <w:r>
              <w:rPr>
                <w:rFonts w:asciiTheme="minorHAnsi" w:hAnsiTheme="minorHAnsi"/>
                <w:b/>
                <w:sz w:val="22"/>
                <w:szCs w:val="22"/>
              </w:rPr>
              <w:t xml:space="preserve">Key </w:t>
            </w:r>
            <w:r w:rsidR="0046694E">
              <w:rPr>
                <w:rFonts w:asciiTheme="minorHAnsi" w:hAnsiTheme="minorHAnsi"/>
                <w:b/>
                <w:sz w:val="22"/>
                <w:szCs w:val="22"/>
              </w:rPr>
              <w:t>Accountabilities &amp;</w:t>
            </w:r>
            <w:r w:rsidR="00017DFA">
              <w:rPr>
                <w:rFonts w:asciiTheme="minorHAnsi" w:hAnsiTheme="minorHAnsi"/>
                <w:b/>
                <w:sz w:val="22"/>
                <w:szCs w:val="22"/>
              </w:rPr>
              <w:t xml:space="preserve"> Outcomes</w:t>
            </w:r>
          </w:p>
        </w:tc>
      </w:tr>
      <w:tr w:rsidR="0077657B" w:rsidRPr="000F07A1" w:rsidTr="002611C1">
        <w:trPr>
          <w:trHeight w:val="345"/>
        </w:trPr>
        <w:tc>
          <w:tcPr>
            <w:tcW w:w="2335" w:type="dxa"/>
            <w:shd w:val="clear" w:color="auto" w:fill="D6E3BC" w:themeFill="accent3" w:themeFillTint="66"/>
          </w:tcPr>
          <w:p w:rsidR="0077657B" w:rsidRDefault="0077657B" w:rsidP="00A74394">
            <w:pPr>
              <w:jc w:val="center"/>
              <w:rPr>
                <w:rFonts w:asciiTheme="minorHAnsi" w:hAnsiTheme="minorHAnsi"/>
                <w:b/>
                <w:i/>
                <w:sz w:val="22"/>
                <w:szCs w:val="22"/>
              </w:rPr>
            </w:pPr>
            <w:r w:rsidRPr="000F07A1">
              <w:rPr>
                <w:rFonts w:asciiTheme="minorHAnsi" w:hAnsiTheme="minorHAnsi"/>
                <w:b/>
                <w:i/>
                <w:sz w:val="22"/>
                <w:szCs w:val="22"/>
              </w:rPr>
              <w:t xml:space="preserve">Key Accountability </w:t>
            </w:r>
          </w:p>
          <w:p w:rsidR="00C37813" w:rsidRPr="00C37813" w:rsidRDefault="00C37813" w:rsidP="00C33709">
            <w:pPr>
              <w:pStyle w:val="ListParagraph"/>
              <w:numPr>
                <w:ilvl w:val="0"/>
                <w:numId w:val="7"/>
              </w:numPr>
              <w:ind w:left="720"/>
              <w:rPr>
                <w:rFonts w:asciiTheme="minorHAnsi" w:hAnsiTheme="minorHAnsi"/>
                <w:i/>
                <w:sz w:val="22"/>
              </w:rPr>
            </w:pPr>
          </w:p>
        </w:tc>
        <w:tc>
          <w:tcPr>
            <w:tcW w:w="7797" w:type="dxa"/>
            <w:shd w:val="clear" w:color="auto" w:fill="D6E3BC" w:themeFill="accent3" w:themeFillTint="66"/>
          </w:tcPr>
          <w:p w:rsidR="00C37813" w:rsidRDefault="00A74394" w:rsidP="00A74394">
            <w:pPr>
              <w:jc w:val="center"/>
              <w:rPr>
                <w:rFonts w:asciiTheme="minorHAnsi" w:hAnsiTheme="minorHAnsi"/>
                <w:b/>
                <w:i/>
                <w:sz w:val="22"/>
                <w:szCs w:val="22"/>
              </w:rPr>
            </w:pPr>
            <w:r>
              <w:rPr>
                <w:rFonts w:asciiTheme="minorHAnsi" w:hAnsiTheme="minorHAnsi"/>
                <w:b/>
                <w:i/>
                <w:sz w:val="22"/>
                <w:szCs w:val="22"/>
              </w:rPr>
              <w:t>Major Activities/ Tasks</w:t>
            </w:r>
          </w:p>
          <w:p w:rsidR="0077657B" w:rsidRPr="00C37813" w:rsidRDefault="0077657B" w:rsidP="00C33709">
            <w:pPr>
              <w:pStyle w:val="ListParagraph"/>
              <w:numPr>
                <w:ilvl w:val="0"/>
                <w:numId w:val="8"/>
              </w:numPr>
              <w:rPr>
                <w:rFonts w:asciiTheme="minorHAnsi" w:hAnsiTheme="minorHAnsi"/>
                <w:b/>
                <w:i/>
                <w:sz w:val="22"/>
                <w:szCs w:val="22"/>
              </w:rPr>
            </w:pPr>
          </w:p>
        </w:tc>
      </w:tr>
      <w:tr w:rsidR="002611C1" w:rsidRPr="009604B9" w:rsidTr="002611C1">
        <w:trPr>
          <w:trHeight w:val="595"/>
        </w:trPr>
        <w:tc>
          <w:tcPr>
            <w:tcW w:w="2335" w:type="dxa"/>
          </w:tcPr>
          <w:p w:rsidR="002611C1" w:rsidRPr="002611C1" w:rsidRDefault="002611C1" w:rsidP="002611C1">
            <w:pPr>
              <w:pStyle w:val="ListParagraph"/>
              <w:numPr>
                <w:ilvl w:val="0"/>
                <w:numId w:val="20"/>
              </w:numPr>
              <w:ind w:left="256" w:hanging="256"/>
              <w:rPr>
                <w:rFonts w:asciiTheme="minorHAnsi" w:hAnsiTheme="minorHAnsi"/>
                <w:color w:val="000080"/>
                <w:sz w:val="21"/>
                <w:szCs w:val="21"/>
              </w:rPr>
            </w:pPr>
            <w:r w:rsidRPr="002611C1">
              <w:rPr>
                <w:rFonts w:asciiTheme="minorHAnsi" w:hAnsiTheme="minorHAnsi"/>
                <w:color w:val="000080"/>
                <w:sz w:val="21"/>
                <w:szCs w:val="21"/>
              </w:rPr>
              <w:t xml:space="preserve">TALENT AQUISITION                     </w:t>
            </w:r>
          </w:p>
          <w:p w:rsidR="002611C1" w:rsidRPr="002611C1" w:rsidRDefault="002611C1" w:rsidP="002611C1">
            <w:pPr>
              <w:pStyle w:val="ListParagraph"/>
              <w:ind w:left="256"/>
              <w:rPr>
                <w:rFonts w:asciiTheme="minorHAnsi" w:hAnsiTheme="minorHAnsi"/>
                <w:color w:val="000080"/>
                <w:sz w:val="21"/>
                <w:szCs w:val="21"/>
              </w:rPr>
            </w:pPr>
          </w:p>
          <w:p w:rsidR="002611C1" w:rsidRDefault="002611C1" w:rsidP="002611C1">
            <w:pPr>
              <w:ind w:left="256"/>
              <w:rPr>
                <w:rFonts w:asciiTheme="minorHAnsi" w:hAnsiTheme="minorHAnsi"/>
                <w:color w:val="000080"/>
                <w:sz w:val="21"/>
                <w:szCs w:val="21"/>
              </w:rPr>
            </w:pPr>
          </w:p>
          <w:p w:rsidR="002611C1" w:rsidRDefault="002611C1" w:rsidP="002611C1">
            <w:pPr>
              <w:ind w:left="256"/>
              <w:rPr>
                <w:rFonts w:asciiTheme="minorHAnsi" w:hAnsiTheme="minorHAnsi"/>
                <w:color w:val="000080"/>
                <w:sz w:val="21"/>
                <w:szCs w:val="21"/>
              </w:rPr>
            </w:pPr>
          </w:p>
          <w:p w:rsid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pStyle w:val="ListParagraph"/>
              <w:numPr>
                <w:ilvl w:val="0"/>
                <w:numId w:val="20"/>
              </w:numPr>
              <w:ind w:left="256" w:hanging="256"/>
              <w:rPr>
                <w:rFonts w:asciiTheme="minorHAnsi" w:hAnsiTheme="minorHAnsi"/>
                <w:color w:val="000080"/>
                <w:sz w:val="21"/>
                <w:szCs w:val="21"/>
              </w:rPr>
            </w:pPr>
            <w:r w:rsidRPr="002611C1">
              <w:rPr>
                <w:rFonts w:asciiTheme="minorHAnsi" w:hAnsiTheme="minorHAnsi"/>
                <w:color w:val="000080"/>
                <w:sz w:val="21"/>
                <w:szCs w:val="21"/>
              </w:rPr>
              <w:t xml:space="preserve">INDUCTION AND ORIENTATION OF </w:t>
            </w:r>
            <w:r>
              <w:rPr>
                <w:rFonts w:asciiTheme="minorHAnsi" w:hAnsiTheme="minorHAnsi"/>
                <w:color w:val="000080"/>
                <w:sz w:val="21"/>
                <w:szCs w:val="21"/>
              </w:rPr>
              <w:t xml:space="preserve">NEW JOINEES                   </w:t>
            </w: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pStyle w:val="ListParagraph"/>
              <w:numPr>
                <w:ilvl w:val="0"/>
                <w:numId w:val="20"/>
              </w:numPr>
              <w:ind w:left="256" w:hanging="256"/>
              <w:rPr>
                <w:rFonts w:asciiTheme="minorHAnsi" w:hAnsiTheme="minorHAnsi"/>
                <w:color w:val="000080"/>
                <w:sz w:val="21"/>
                <w:szCs w:val="21"/>
              </w:rPr>
            </w:pPr>
            <w:r w:rsidRPr="002611C1">
              <w:rPr>
                <w:rFonts w:asciiTheme="minorHAnsi" w:hAnsiTheme="minorHAnsi"/>
                <w:color w:val="000080"/>
                <w:sz w:val="21"/>
                <w:szCs w:val="21"/>
              </w:rPr>
              <w:t xml:space="preserve">FULL &amp; FINAL SETTLEMENT                     </w:t>
            </w:r>
          </w:p>
          <w:p w:rsidR="002611C1" w:rsidRDefault="002611C1" w:rsidP="002611C1">
            <w:pPr>
              <w:ind w:left="256"/>
              <w:rPr>
                <w:rFonts w:asciiTheme="minorHAnsi" w:hAnsiTheme="minorHAnsi"/>
                <w:color w:val="000080"/>
                <w:sz w:val="21"/>
                <w:szCs w:val="21"/>
              </w:rPr>
            </w:pPr>
          </w:p>
          <w:p w:rsidR="00D91922" w:rsidRPr="002611C1" w:rsidRDefault="00D91922" w:rsidP="002611C1">
            <w:pPr>
              <w:ind w:left="256"/>
              <w:rPr>
                <w:rFonts w:asciiTheme="minorHAnsi" w:hAnsiTheme="minorHAnsi"/>
                <w:color w:val="000080"/>
                <w:sz w:val="21"/>
                <w:szCs w:val="21"/>
              </w:rPr>
            </w:pPr>
          </w:p>
          <w:p w:rsidR="002611C1" w:rsidRPr="002611C1" w:rsidRDefault="002611C1" w:rsidP="002611C1">
            <w:pPr>
              <w:pStyle w:val="ListParagraph"/>
              <w:numPr>
                <w:ilvl w:val="0"/>
                <w:numId w:val="20"/>
              </w:numPr>
              <w:ind w:left="256" w:hanging="256"/>
              <w:rPr>
                <w:rFonts w:asciiTheme="minorHAnsi" w:hAnsiTheme="minorHAnsi"/>
                <w:color w:val="000080"/>
                <w:sz w:val="21"/>
                <w:szCs w:val="21"/>
              </w:rPr>
            </w:pPr>
            <w:r w:rsidRPr="002611C1">
              <w:rPr>
                <w:rFonts w:asciiTheme="minorHAnsi" w:hAnsiTheme="minorHAnsi"/>
                <w:color w:val="000080"/>
                <w:sz w:val="21"/>
                <w:szCs w:val="21"/>
              </w:rPr>
              <w:t xml:space="preserve">TO ORGANISE AND CORDINATE TRAINING                  </w:t>
            </w: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pStyle w:val="ListParagraph"/>
              <w:numPr>
                <w:ilvl w:val="0"/>
                <w:numId w:val="20"/>
              </w:numPr>
              <w:ind w:left="256" w:hanging="256"/>
              <w:rPr>
                <w:rFonts w:asciiTheme="minorHAnsi" w:hAnsiTheme="minorHAnsi"/>
                <w:color w:val="000080"/>
                <w:sz w:val="21"/>
                <w:szCs w:val="21"/>
              </w:rPr>
            </w:pPr>
            <w:proofErr w:type="gramStart"/>
            <w:r w:rsidRPr="002611C1">
              <w:rPr>
                <w:rFonts w:asciiTheme="minorHAnsi" w:hAnsiTheme="minorHAnsi"/>
                <w:color w:val="000080"/>
                <w:sz w:val="21"/>
                <w:szCs w:val="21"/>
              </w:rPr>
              <w:t>Organising  Events</w:t>
            </w:r>
            <w:proofErr w:type="gramEnd"/>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2611C1" w:rsidRPr="002611C1" w:rsidRDefault="002611C1" w:rsidP="002611C1">
            <w:pPr>
              <w:ind w:left="256"/>
              <w:rPr>
                <w:rFonts w:asciiTheme="minorHAnsi" w:hAnsiTheme="minorHAnsi"/>
                <w:color w:val="000080"/>
                <w:sz w:val="21"/>
                <w:szCs w:val="21"/>
              </w:rPr>
            </w:pPr>
          </w:p>
          <w:p w:rsidR="00D91922" w:rsidRDefault="00D91922" w:rsidP="00D91922">
            <w:pPr>
              <w:pStyle w:val="ListParagraph"/>
              <w:ind w:left="256"/>
              <w:rPr>
                <w:rFonts w:asciiTheme="minorHAnsi" w:hAnsiTheme="minorHAnsi"/>
                <w:color w:val="000080"/>
                <w:sz w:val="21"/>
                <w:szCs w:val="21"/>
              </w:rPr>
            </w:pPr>
          </w:p>
          <w:p w:rsidR="002611C1" w:rsidRPr="002611C1" w:rsidRDefault="002611C1" w:rsidP="002611C1">
            <w:pPr>
              <w:pStyle w:val="ListParagraph"/>
              <w:numPr>
                <w:ilvl w:val="0"/>
                <w:numId w:val="20"/>
              </w:numPr>
              <w:ind w:left="256" w:hanging="256"/>
              <w:rPr>
                <w:rFonts w:asciiTheme="minorHAnsi" w:hAnsiTheme="minorHAnsi"/>
                <w:color w:val="000080"/>
                <w:sz w:val="21"/>
                <w:szCs w:val="21"/>
              </w:rPr>
            </w:pPr>
            <w:r w:rsidRPr="002611C1">
              <w:rPr>
                <w:rFonts w:asciiTheme="minorHAnsi" w:hAnsiTheme="minorHAnsi"/>
                <w:color w:val="000080"/>
                <w:sz w:val="21"/>
                <w:szCs w:val="21"/>
              </w:rPr>
              <w:t>Employee Engagement Activities</w:t>
            </w:r>
          </w:p>
          <w:p w:rsidR="002611C1" w:rsidRDefault="002611C1" w:rsidP="00B16A5C">
            <w:pPr>
              <w:ind w:left="256"/>
              <w:rPr>
                <w:rFonts w:asciiTheme="minorHAnsi" w:hAnsiTheme="minorHAnsi"/>
                <w:color w:val="000080"/>
                <w:sz w:val="21"/>
                <w:szCs w:val="21"/>
              </w:rPr>
            </w:pPr>
          </w:p>
          <w:p w:rsidR="00D91922" w:rsidRPr="002611C1" w:rsidRDefault="00D91922" w:rsidP="00B16A5C">
            <w:pPr>
              <w:ind w:left="256"/>
              <w:rPr>
                <w:rFonts w:asciiTheme="minorHAnsi" w:hAnsiTheme="minorHAnsi"/>
                <w:color w:val="000080"/>
                <w:sz w:val="21"/>
                <w:szCs w:val="21"/>
              </w:rPr>
            </w:pPr>
          </w:p>
          <w:p w:rsidR="002611C1" w:rsidRPr="002611C1" w:rsidRDefault="002611C1" w:rsidP="002611C1">
            <w:pPr>
              <w:pStyle w:val="ListParagraph"/>
              <w:numPr>
                <w:ilvl w:val="0"/>
                <w:numId w:val="20"/>
              </w:numPr>
              <w:ind w:left="256" w:hanging="256"/>
              <w:rPr>
                <w:rFonts w:asciiTheme="minorHAnsi" w:hAnsiTheme="minorHAnsi"/>
                <w:color w:val="000080"/>
                <w:sz w:val="21"/>
                <w:szCs w:val="21"/>
              </w:rPr>
            </w:pPr>
            <w:r w:rsidRPr="002611C1">
              <w:rPr>
                <w:rFonts w:asciiTheme="minorHAnsi" w:hAnsiTheme="minorHAnsi"/>
                <w:color w:val="000080"/>
                <w:sz w:val="21"/>
                <w:szCs w:val="21"/>
              </w:rPr>
              <w:t>Coordinate PMS</w:t>
            </w:r>
          </w:p>
          <w:p w:rsidR="002611C1" w:rsidRDefault="002611C1" w:rsidP="00B16A5C">
            <w:pPr>
              <w:pStyle w:val="ListParagraph"/>
              <w:ind w:left="256"/>
              <w:rPr>
                <w:rFonts w:asciiTheme="minorHAnsi" w:hAnsiTheme="minorHAnsi"/>
                <w:color w:val="000080"/>
                <w:sz w:val="21"/>
                <w:szCs w:val="21"/>
              </w:rPr>
            </w:pPr>
          </w:p>
          <w:p w:rsidR="00D91922" w:rsidRDefault="00D91922" w:rsidP="00B16A5C">
            <w:pPr>
              <w:pStyle w:val="ListParagraph"/>
              <w:ind w:left="256"/>
              <w:rPr>
                <w:rFonts w:asciiTheme="minorHAnsi" w:hAnsiTheme="minorHAnsi"/>
                <w:color w:val="000080"/>
                <w:sz w:val="21"/>
                <w:szCs w:val="21"/>
              </w:rPr>
            </w:pPr>
          </w:p>
          <w:p w:rsidR="00D91922" w:rsidRDefault="00D91922" w:rsidP="00B16A5C">
            <w:pPr>
              <w:pStyle w:val="ListParagraph"/>
              <w:ind w:left="256"/>
              <w:rPr>
                <w:rFonts w:asciiTheme="minorHAnsi" w:hAnsiTheme="minorHAnsi"/>
                <w:color w:val="000080"/>
                <w:sz w:val="21"/>
                <w:szCs w:val="21"/>
              </w:rPr>
            </w:pPr>
          </w:p>
          <w:p w:rsidR="00D91922" w:rsidRDefault="00D91922" w:rsidP="00B16A5C">
            <w:pPr>
              <w:pStyle w:val="ListParagraph"/>
              <w:ind w:left="256"/>
              <w:rPr>
                <w:rFonts w:asciiTheme="minorHAnsi" w:hAnsiTheme="minorHAnsi"/>
                <w:color w:val="000080"/>
                <w:sz w:val="21"/>
                <w:szCs w:val="21"/>
              </w:rPr>
            </w:pPr>
          </w:p>
          <w:p w:rsidR="00D91922" w:rsidRDefault="00D91922" w:rsidP="00B16A5C">
            <w:pPr>
              <w:pStyle w:val="ListParagraph"/>
              <w:ind w:left="256"/>
              <w:rPr>
                <w:rFonts w:asciiTheme="minorHAnsi" w:hAnsiTheme="minorHAnsi"/>
                <w:color w:val="000080"/>
                <w:sz w:val="21"/>
                <w:szCs w:val="21"/>
              </w:rPr>
            </w:pPr>
          </w:p>
          <w:p w:rsidR="00D91922" w:rsidRDefault="00D91922" w:rsidP="00D91922">
            <w:pPr>
              <w:pStyle w:val="ListParagraph"/>
              <w:numPr>
                <w:ilvl w:val="0"/>
                <w:numId w:val="20"/>
              </w:numPr>
              <w:ind w:left="256" w:hanging="256"/>
              <w:rPr>
                <w:rFonts w:asciiTheme="minorHAnsi" w:hAnsiTheme="minorHAnsi"/>
                <w:color w:val="000080"/>
                <w:sz w:val="21"/>
                <w:szCs w:val="21"/>
              </w:rPr>
            </w:pPr>
            <w:r w:rsidRPr="00D91922">
              <w:rPr>
                <w:rFonts w:asciiTheme="minorHAnsi" w:hAnsiTheme="minorHAnsi"/>
                <w:color w:val="000080"/>
                <w:sz w:val="21"/>
                <w:szCs w:val="21"/>
              </w:rPr>
              <w:t>Time &amp; Payroll Management.</w:t>
            </w:r>
          </w:p>
          <w:p w:rsidR="00D91922" w:rsidRDefault="00D91922" w:rsidP="00D91922">
            <w:pPr>
              <w:rPr>
                <w:rFonts w:asciiTheme="minorHAnsi" w:hAnsiTheme="minorHAnsi"/>
                <w:color w:val="000080"/>
                <w:sz w:val="21"/>
                <w:szCs w:val="21"/>
              </w:rPr>
            </w:pPr>
          </w:p>
          <w:p w:rsidR="00D91922" w:rsidRDefault="00D91922" w:rsidP="00D91922">
            <w:pPr>
              <w:rPr>
                <w:rFonts w:asciiTheme="minorHAnsi" w:hAnsiTheme="minorHAnsi"/>
                <w:color w:val="000080"/>
                <w:sz w:val="21"/>
                <w:szCs w:val="21"/>
              </w:rPr>
            </w:pPr>
          </w:p>
          <w:p w:rsidR="00D91922" w:rsidRDefault="00D91922" w:rsidP="00D91922">
            <w:pPr>
              <w:rPr>
                <w:rFonts w:asciiTheme="minorHAnsi" w:hAnsiTheme="minorHAnsi"/>
                <w:color w:val="000080"/>
                <w:sz w:val="21"/>
                <w:szCs w:val="21"/>
              </w:rPr>
            </w:pPr>
          </w:p>
          <w:p w:rsidR="00D91922" w:rsidRDefault="00D91922" w:rsidP="00D91922">
            <w:pPr>
              <w:rPr>
                <w:rFonts w:asciiTheme="minorHAnsi" w:hAnsiTheme="minorHAnsi"/>
                <w:color w:val="000080"/>
                <w:sz w:val="21"/>
                <w:szCs w:val="21"/>
              </w:rPr>
            </w:pPr>
          </w:p>
          <w:p w:rsidR="00D91922" w:rsidRDefault="00D91922" w:rsidP="00D91922">
            <w:pPr>
              <w:rPr>
                <w:rFonts w:asciiTheme="minorHAnsi" w:hAnsiTheme="minorHAnsi"/>
                <w:color w:val="000080"/>
                <w:sz w:val="21"/>
                <w:szCs w:val="21"/>
              </w:rPr>
            </w:pPr>
          </w:p>
          <w:p w:rsidR="00D91922" w:rsidRPr="00D91922" w:rsidRDefault="00D91922" w:rsidP="00D91922">
            <w:pPr>
              <w:pStyle w:val="ListParagraph"/>
              <w:numPr>
                <w:ilvl w:val="0"/>
                <w:numId w:val="20"/>
              </w:numPr>
              <w:ind w:left="240" w:hanging="240"/>
              <w:rPr>
                <w:rFonts w:asciiTheme="minorHAnsi" w:hAnsiTheme="minorHAnsi"/>
                <w:color w:val="000080"/>
                <w:sz w:val="21"/>
                <w:szCs w:val="21"/>
              </w:rPr>
            </w:pPr>
            <w:r w:rsidRPr="00D91922">
              <w:rPr>
                <w:rFonts w:asciiTheme="minorHAnsi" w:hAnsiTheme="minorHAnsi"/>
                <w:color w:val="000080"/>
                <w:sz w:val="21"/>
                <w:szCs w:val="21"/>
              </w:rPr>
              <w:t>Statutory Compliance</w:t>
            </w:r>
          </w:p>
        </w:tc>
        <w:tc>
          <w:tcPr>
            <w:tcW w:w="7797" w:type="dxa"/>
          </w:tcPr>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lastRenderedPageBreak/>
              <w:t>Designs, develops and maintain the recruitment process in the organization (including its description, recruitment measurement definitions, regular measurement reporting, taking proper actions to close gaps)</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Designs the selection matrix for choosing the optimum recruitment channel and recruitment source</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Conducts job interviews for the managerial job positions (or key jobs in the organization)</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 xml:space="preserve">Monitors the </w:t>
            </w:r>
            <w:proofErr w:type="spellStart"/>
            <w:r w:rsidRPr="00B16A5C">
              <w:rPr>
                <w:rFonts w:asciiTheme="minorHAnsi" w:hAnsiTheme="minorHAnsi"/>
                <w:color w:val="000080"/>
                <w:sz w:val="22"/>
                <w:szCs w:val="22"/>
              </w:rPr>
              <w:t>labor</w:t>
            </w:r>
            <w:proofErr w:type="spellEnd"/>
            <w:r w:rsidRPr="00B16A5C">
              <w:rPr>
                <w:rFonts w:asciiTheme="minorHAnsi" w:hAnsiTheme="minorHAnsi"/>
                <w:color w:val="000080"/>
                <w:sz w:val="22"/>
                <w:szCs w:val="22"/>
              </w:rPr>
              <w:t xml:space="preserve"> legislation and implements required changes to keep the process compliant</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Acts as a single point of contact for managers regarding recruitment topics.</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 xml:space="preserve">Complete the joining formality (documentation), preparing personal files, verification of documents of new joiners, hand over welcome kit which is comprises of JD, KRA, Telephone list across DFPCL, Uniform and Safety PPE’s. </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Management of employee attrition, Full &amp; Final Settlements timely, conducting exit interviews, developing employee retention schemes</w:t>
            </w:r>
          </w:p>
          <w:p w:rsidR="002611C1" w:rsidRPr="00B16A5C" w:rsidRDefault="002611C1" w:rsidP="00D91922">
            <w:pPr>
              <w:pStyle w:val="ListParagraph"/>
              <w:ind w:left="256"/>
              <w:rPr>
                <w:rFonts w:asciiTheme="minorHAnsi" w:hAnsiTheme="minorHAnsi"/>
                <w:color w:val="000080"/>
                <w:sz w:val="22"/>
                <w:szCs w:val="22"/>
              </w:rPr>
            </w:pP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 xml:space="preserve">Coordinate with various functional departments to identify gaps in skills and capabilities among the </w:t>
            </w:r>
            <w:proofErr w:type="gramStart"/>
            <w:r w:rsidRPr="00B16A5C">
              <w:rPr>
                <w:rFonts w:asciiTheme="minorHAnsi" w:hAnsiTheme="minorHAnsi"/>
                <w:color w:val="000080"/>
                <w:sz w:val="22"/>
                <w:szCs w:val="22"/>
              </w:rPr>
              <w:t>employees.-</w:t>
            </w:r>
            <w:proofErr w:type="gramEnd"/>
            <w:r w:rsidRPr="00B16A5C">
              <w:rPr>
                <w:rFonts w:asciiTheme="minorHAnsi" w:hAnsiTheme="minorHAnsi"/>
                <w:color w:val="000080"/>
                <w:sz w:val="22"/>
                <w:szCs w:val="22"/>
              </w:rPr>
              <w:t xml:space="preserve"> Identifying training needs. Collecting data based on PRAISE Forms</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Keep track of changes (organizational/process related etc) in various functions and the impact would have therefore on training needs.</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 xml:space="preserve">Carry out a detailed costing for each of the training programs needed to meet the </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 xml:space="preserve">Organise and coordinate OPEN HOUSE monthly. Reward &amp; Recognition of employees through SHABASH Card distribution, Felicitation programme for winners &amp; runner up of various events. </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Contribution and intimation of Unit’s news, information, Article for REACH OUT.</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Organise and coordinate the Annual Family GET TOGETHER &amp; PICNIC for employees.</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 xml:space="preserve">Celebration of </w:t>
            </w:r>
            <w:proofErr w:type="spellStart"/>
            <w:r w:rsidRPr="00B16A5C">
              <w:rPr>
                <w:rFonts w:asciiTheme="minorHAnsi" w:hAnsiTheme="minorHAnsi"/>
                <w:color w:val="000080"/>
                <w:sz w:val="22"/>
                <w:szCs w:val="22"/>
              </w:rPr>
              <w:t>Dassera</w:t>
            </w:r>
            <w:proofErr w:type="spellEnd"/>
            <w:r w:rsidRPr="00B16A5C">
              <w:rPr>
                <w:rFonts w:asciiTheme="minorHAnsi" w:hAnsiTheme="minorHAnsi"/>
                <w:color w:val="000080"/>
                <w:sz w:val="22"/>
                <w:szCs w:val="22"/>
              </w:rPr>
              <w:t xml:space="preserve">, Diwali, Women’s day, </w:t>
            </w:r>
            <w:proofErr w:type="gramStart"/>
            <w:r w:rsidRPr="00B16A5C">
              <w:rPr>
                <w:rFonts w:asciiTheme="minorHAnsi" w:hAnsiTheme="minorHAnsi"/>
                <w:color w:val="000080"/>
                <w:sz w:val="22"/>
                <w:szCs w:val="22"/>
              </w:rPr>
              <w:t>Mother’s day</w:t>
            </w:r>
            <w:proofErr w:type="gramEnd"/>
            <w:r w:rsidRPr="00B16A5C">
              <w:rPr>
                <w:rFonts w:asciiTheme="minorHAnsi" w:hAnsiTheme="minorHAnsi"/>
                <w:color w:val="000080"/>
                <w:sz w:val="22"/>
                <w:szCs w:val="22"/>
              </w:rPr>
              <w:t>, Sports Day, Marathon, Trekking etc.</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 xml:space="preserve"> To prepare events calendar</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lastRenderedPageBreak/>
              <w:t>To organise the events &amp; activities for engagement</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 xml:space="preserve">To conduct </w:t>
            </w:r>
            <w:proofErr w:type="spellStart"/>
            <w:r w:rsidRPr="00B16A5C">
              <w:rPr>
                <w:rFonts w:asciiTheme="minorHAnsi" w:hAnsiTheme="minorHAnsi"/>
                <w:color w:val="000080"/>
                <w:sz w:val="22"/>
                <w:szCs w:val="22"/>
              </w:rPr>
              <w:t>Pratisad</w:t>
            </w:r>
            <w:proofErr w:type="spellEnd"/>
            <w:r w:rsidRPr="00B16A5C">
              <w:rPr>
                <w:rFonts w:asciiTheme="minorHAnsi" w:hAnsiTheme="minorHAnsi"/>
                <w:color w:val="000080"/>
                <w:sz w:val="22"/>
                <w:szCs w:val="22"/>
              </w:rPr>
              <w:t xml:space="preserve"> Analysis, Stay Interviews, </w:t>
            </w:r>
            <w:proofErr w:type="gramStart"/>
            <w:r w:rsidRPr="00B16A5C">
              <w:rPr>
                <w:rFonts w:asciiTheme="minorHAnsi" w:hAnsiTheme="minorHAnsi"/>
                <w:color w:val="000080"/>
                <w:sz w:val="22"/>
                <w:szCs w:val="22"/>
              </w:rPr>
              <w:t>quarterly  surveys</w:t>
            </w:r>
            <w:proofErr w:type="gramEnd"/>
            <w:r w:rsidRPr="00B16A5C">
              <w:rPr>
                <w:rFonts w:asciiTheme="minorHAnsi" w:hAnsiTheme="minorHAnsi"/>
                <w:color w:val="000080"/>
                <w:sz w:val="22"/>
                <w:szCs w:val="22"/>
              </w:rPr>
              <w:t xml:space="preserve"> for HR / </w:t>
            </w:r>
          </w:p>
          <w:p w:rsidR="00B16A5C" w:rsidRPr="00B16A5C" w:rsidRDefault="00B16A5C" w:rsidP="00D91922">
            <w:pPr>
              <w:pStyle w:val="ListParagraph"/>
              <w:ind w:left="256"/>
              <w:rPr>
                <w:rFonts w:asciiTheme="minorHAnsi" w:hAnsiTheme="minorHAnsi"/>
                <w:color w:val="000080"/>
                <w:sz w:val="22"/>
                <w:szCs w:val="22"/>
              </w:rPr>
            </w:pP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 xml:space="preserve"> Create and/or edit tools, training materials, and resources to help partners and leaders successfully build action plans based on survey results</w:t>
            </w:r>
          </w:p>
          <w:p w:rsidR="002611C1" w:rsidRPr="00B16A5C" w:rsidRDefault="002611C1" w:rsidP="00D91922">
            <w:pPr>
              <w:pStyle w:val="ListParagraph"/>
              <w:numPr>
                <w:ilvl w:val="0"/>
                <w:numId w:val="20"/>
              </w:numPr>
              <w:rPr>
                <w:rFonts w:asciiTheme="minorHAnsi" w:hAnsiTheme="minorHAnsi"/>
                <w:color w:val="000080"/>
                <w:sz w:val="22"/>
                <w:szCs w:val="22"/>
              </w:rPr>
            </w:pPr>
            <w:r w:rsidRPr="00B16A5C">
              <w:rPr>
                <w:rFonts w:asciiTheme="minorHAnsi" w:hAnsiTheme="minorHAnsi"/>
                <w:color w:val="000080"/>
                <w:sz w:val="22"/>
                <w:szCs w:val="22"/>
              </w:rPr>
              <w:t>Leverage events to create and sustain dialogue around engagement</w:t>
            </w:r>
          </w:p>
          <w:p w:rsidR="00D91922" w:rsidRDefault="00D91922" w:rsidP="00D91922">
            <w:pPr>
              <w:tabs>
                <w:tab w:val="center" w:pos="4320"/>
                <w:tab w:val="right" w:pos="8640"/>
              </w:tabs>
              <w:snapToGrid w:val="0"/>
              <w:ind w:left="720"/>
              <w:contextualSpacing/>
              <w:rPr>
                <w:rFonts w:asciiTheme="minorHAnsi" w:hAnsiTheme="minorHAnsi"/>
                <w:color w:val="000080"/>
                <w:sz w:val="22"/>
                <w:szCs w:val="22"/>
              </w:rPr>
            </w:pPr>
          </w:p>
          <w:p w:rsidR="002611C1" w:rsidRDefault="00D91922" w:rsidP="00D91922">
            <w:pPr>
              <w:numPr>
                <w:ilvl w:val="0"/>
                <w:numId w:val="20"/>
              </w:numPr>
              <w:tabs>
                <w:tab w:val="center" w:pos="4320"/>
                <w:tab w:val="right" w:pos="8640"/>
              </w:tabs>
              <w:snapToGrid w:val="0"/>
              <w:contextualSpacing/>
              <w:rPr>
                <w:rFonts w:asciiTheme="minorHAnsi" w:hAnsiTheme="minorHAnsi"/>
                <w:color w:val="000080"/>
                <w:sz w:val="22"/>
                <w:szCs w:val="22"/>
              </w:rPr>
            </w:pPr>
            <w:r>
              <w:rPr>
                <w:rFonts w:asciiTheme="minorHAnsi" w:hAnsiTheme="minorHAnsi"/>
                <w:color w:val="000080"/>
                <w:sz w:val="22"/>
                <w:szCs w:val="22"/>
              </w:rPr>
              <w:t xml:space="preserve">Responsible to time and payroll processing for on roll employees + Trainees. &amp; </w:t>
            </w:r>
            <w:r w:rsidRPr="00D91922">
              <w:rPr>
                <w:rFonts w:asciiTheme="minorHAnsi" w:hAnsiTheme="minorHAnsi"/>
                <w:color w:val="000080"/>
                <w:sz w:val="22"/>
                <w:szCs w:val="22"/>
              </w:rPr>
              <w:t>Resolve all queries with the help of Payroll team during salary processing.</w:t>
            </w:r>
          </w:p>
          <w:p w:rsidR="00D91922" w:rsidRDefault="00D91922" w:rsidP="00D91922">
            <w:pPr>
              <w:pStyle w:val="ListParagraph"/>
              <w:rPr>
                <w:rFonts w:asciiTheme="minorHAnsi" w:hAnsiTheme="minorHAnsi"/>
                <w:color w:val="000080"/>
                <w:sz w:val="22"/>
                <w:szCs w:val="22"/>
              </w:rPr>
            </w:pPr>
          </w:p>
          <w:p w:rsidR="00D91922" w:rsidRPr="00D91922" w:rsidRDefault="00D91922" w:rsidP="00D91922">
            <w:pPr>
              <w:numPr>
                <w:ilvl w:val="0"/>
                <w:numId w:val="20"/>
              </w:numPr>
              <w:tabs>
                <w:tab w:val="center" w:pos="4320"/>
                <w:tab w:val="right" w:pos="8640"/>
              </w:tabs>
              <w:snapToGrid w:val="0"/>
              <w:contextualSpacing/>
              <w:rPr>
                <w:rFonts w:asciiTheme="minorHAnsi" w:hAnsiTheme="minorHAnsi"/>
                <w:color w:val="000080"/>
                <w:sz w:val="22"/>
                <w:szCs w:val="22"/>
              </w:rPr>
            </w:pPr>
            <w:r>
              <w:rPr>
                <w:rFonts w:asciiTheme="minorHAnsi" w:hAnsiTheme="minorHAnsi"/>
                <w:color w:val="000080"/>
                <w:sz w:val="22"/>
                <w:szCs w:val="22"/>
              </w:rPr>
              <w:t>Maintain &amp; submit month MIS contains data of Manpower, Attrition, Recruitment, Over Time &amp; Admin Budget with attractive form</w:t>
            </w:r>
          </w:p>
          <w:p w:rsidR="00D91922" w:rsidRDefault="00D91922" w:rsidP="00D91922">
            <w:pPr>
              <w:pStyle w:val="ListParagraph"/>
              <w:ind w:left="256"/>
              <w:rPr>
                <w:rFonts w:asciiTheme="minorHAnsi" w:hAnsiTheme="minorHAnsi"/>
                <w:color w:val="000080"/>
                <w:sz w:val="22"/>
                <w:szCs w:val="22"/>
              </w:rPr>
            </w:pPr>
          </w:p>
          <w:p w:rsidR="002611C1" w:rsidRPr="002611C1" w:rsidRDefault="00D91922" w:rsidP="00D91922">
            <w:pPr>
              <w:pStyle w:val="ListParagraph"/>
              <w:numPr>
                <w:ilvl w:val="0"/>
                <w:numId w:val="20"/>
              </w:numPr>
              <w:rPr>
                <w:rFonts w:asciiTheme="minorHAnsi" w:hAnsiTheme="minorHAnsi"/>
                <w:color w:val="000080"/>
                <w:sz w:val="21"/>
                <w:szCs w:val="21"/>
              </w:rPr>
            </w:pPr>
            <w:r w:rsidRPr="00602F53">
              <w:rPr>
                <w:rFonts w:asciiTheme="minorHAnsi" w:hAnsiTheme="minorHAnsi"/>
                <w:color w:val="000080"/>
                <w:sz w:val="22"/>
                <w:szCs w:val="22"/>
              </w:rPr>
              <w:t xml:space="preserve">Submit statutory returns and claims under various Acts such </w:t>
            </w:r>
            <w:proofErr w:type="gramStart"/>
            <w:r w:rsidRPr="00602F53">
              <w:rPr>
                <w:rFonts w:asciiTheme="minorHAnsi" w:hAnsiTheme="minorHAnsi"/>
                <w:color w:val="000080"/>
                <w:sz w:val="22"/>
                <w:szCs w:val="22"/>
              </w:rPr>
              <w:t>as:-</w:t>
            </w:r>
            <w:proofErr w:type="gramEnd"/>
          </w:p>
        </w:tc>
      </w:tr>
    </w:tbl>
    <w:p w:rsidR="00AC0524" w:rsidRDefault="00AC0524" w:rsidP="000312E4"/>
    <w:tbl>
      <w:tblPr>
        <w:tblStyle w:val="TableGrid"/>
        <w:tblW w:w="10058" w:type="dxa"/>
        <w:tblLook w:val="04A0" w:firstRow="1" w:lastRow="0" w:firstColumn="1" w:lastColumn="0" w:noHBand="0" w:noVBand="1"/>
      </w:tblPr>
      <w:tblGrid>
        <w:gridCol w:w="5029"/>
        <w:gridCol w:w="5029"/>
      </w:tblGrid>
      <w:tr w:rsidR="0077657B" w:rsidTr="0077657B">
        <w:trPr>
          <w:trHeight w:val="289"/>
        </w:trPr>
        <w:tc>
          <w:tcPr>
            <w:tcW w:w="10057" w:type="dxa"/>
            <w:gridSpan w:val="2"/>
            <w:shd w:val="clear" w:color="auto" w:fill="9BBB59" w:themeFill="accent3"/>
          </w:tcPr>
          <w:p w:rsidR="0077657B" w:rsidRDefault="0077657B" w:rsidP="000312E4">
            <w:r>
              <w:rPr>
                <w:rFonts w:asciiTheme="minorHAnsi" w:hAnsiTheme="minorHAnsi"/>
                <w:b/>
                <w:sz w:val="22"/>
                <w:szCs w:val="22"/>
              </w:rPr>
              <w:t xml:space="preserve">Work Relations </w:t>
            </w:r>
            <w:r w:rsidR="0046694E">
              <w:rPr>
                <w:rFonts w:asciiTheme="minorHAnsi" w:hAnsiTheme="minorHAnsi"/>
                <w:b/>
                <w:sz w:val="22"/>
                <w:szCs w:val="22"/>
              </w:rPr>
              <w:t>(Internal</w:t>
            </w:r>
            <w:r>
              <w:rPr>
                <w:rFonts w:asciiTheme="minorHAnsi" w:hAnsiTheme="minorHAnsi"/>
                <w:b/>
                <w:sz w:val="22"/>
                <w:szCs w:val="22"/>
              </w:rPr>
              <w:t xml:space="preserve"> and External)</w:t>
            </w:r>
          </w:p>
        </w:tc>
      </w:tr>
      <w:tr w:rsidR="0077657B" w:rsidRPr="0077657B" w:rsidTr="0077657B">
        <w:trPr>
          <w:trHeight w:val="306"/>
        </w:trPr>
        <w:tc>
          <w:tcPr>
            <w:tcW w:w="5029" w:type="dxa"/>
            <w:shd w:val="clear" w:color="auto" w:fill="D6E3BC" w:themeFill="accent3" w:themeFillTint="66"/>
          </w:tcPr>
          <w:p w:rsidR="0077657B" w:rsidRPr="00A74394" w:rsidRDefault="0077657B" w:rsidP="005C25A5">
            <w:pPr>
              <w:jc w:val="center"/>
              <w:rPr>
                <w:rFonts w:asciiTheme="minorHAnsi" w:hAnsiTheme="minorHAnsi"/>
                <w:b/>
                <w:i/>
                <w:sz w:val="22"/>
              </w:rPr>
            </w:pPr>
            <w:r w:rsidRPr="00A74394">
              <w:rPr>
                <w:rFonts w:asciiTheme="minorHAnsi" w:hAnsiTheme="minorHAnsi"/>
                <w:b/>
                <w:i/>
                <w:sz w:val="22"/>
              </w:rPr>
              <w:t xml:space="preserve">Internal </w:t>
            </w:r>
            <w:r w:rsidR="005C25A5" w:rsidRPr="00A74394">
              <w:rPr>
                <w:rFonts w:asciiTheme="minorHAnsi" w:hAnsiTheme="minorHAnsi"/>
                <w:b/>
                <w:i/>
                <w:sz w:val="22"/>
              </w:rPr>
              <w:t>Relations</w:t>
            </w:r>
          </w:p>
          <w:p w:rsidR="005C25A5" w:rsidRPr="005C25A5" w:rsidRDefault="005C25A5" w:rsidP="00C33709">
            <w:pPr>
              <w:pStyle w:val="ListParagraph"/>
              <w:numPr>
                <w:ilvl w:val="0"/>
                <w:numId w:val="3"/>
              </w:numPr>
              <w:rPr>
                <w:rFonts w:asciiTheme="minorHAnsi" w:hAnsiTheme="minorHAnsi"/>
                <w:i/>
                <w:sz w:val="18"/>
                <w:szCs w:val="22"/>
              </w:rPr>
            </w:pPr>
            <w:r w:rsidRPr="005C25A5">
              <w:rPr>
                <w:rFonts w:asciiTheme="minorHAnsi" w:hAnsiTheme="minorHAnsi"/>
                <w:i/>
                <w:sz w:val="18"/>
                <w:szCs w:val="22"/>
              </w:rPr>
              <w:t xml:space="preserve">Main interface of the Job </w:t>
            </w:r>
            <w:r w:rsidR="00E97DA0" w:rsidRPr="005C25A5">
              <w:rPr>
                <w:rFonts w:asciiTheme="minorHAnsi" w:hAnsiTheme="minorHAnsi"/>
                <w:i/>
                <w:sz w:val="18"/>
                <w:szCs w:val="22"/>
              </w:rPr>
              <w:t>Holder (</w:t>
            </w:r>
            <w:r w:rsidRPr="005C25A5">
              <w:rPr>
                <w:rFonts w:asciiTheme="minorHAnsi" w:hAnsiTheme="minorHAnsi"/>
                <w:i/>
                <w:sz w:val="18"/>
                <w:szCs w:val="22"/>
              </w:rPr>
              <w:t>Working relationships with Key stakeholders/ internal customers</w:t>
            </w:r>
          </w:p>
          <w:p w:rsidR="005C25A5" w:rsidRPr="005C25A5" w:rsidRDefault="005C25A5" w:rsidP="00C33709">
            <w:pPr>
              <w:pStyle w:val="ListParagraph"/>
              <w:numPr>
                <w:ilvl w:val="0"/>
                <w:numId w:val="3"/>
              </w:numPr>
              <w:rPr>
                <w:rFonts w:asciiTheme="minorHAnsi" w:hAnsiTheme="minorHAnsi"/>
                <w:i/>
                <w:sz w:val="22"/>
                <w:szCs w:val="22"/>
              </w:rPr>
            </w:pPr>
            <w:r w:rsidRPr="005C25A5">
              <w:rPr>
                <w:rFonts w:asciiTheme="minorHAnsi" w:hAnsiTheme="minorHAnsi"/>
                <w:i/>
                <w:sz w:val="18"/>
                <w:szCs w:val="22"/>
              </w:rPr>
              <w:t>Other Job Holders that the Job holder have may to liaise, report or coordinate with</w:t>
            </w:r>
          </w:p>
        </w:tc>
        <w:tc>
          <w:tcPr>
            <w:tcW w:w="5029" w:type="dxa"/>
            <w:shd w:val="clear" w:color="auto" w:fill="D6E3BC" w:themeFill="accent3" w:themeFillTint="66"/>
          </w:tcPr>
          <w:p w:rsidR="0077657B" w:rsidRPr="00A74394" w:rsidRDefault="0077657B" w:rsidP="005C25A5">
            <w:pPr>
              <w:tabs>
                <w:tab w:val="left" w:pos="2970"/>
              </w:tabs>
              <w:jc w:val="center"/>
              <w:rPr>
                <w:rFonts w:asciiTheme="minorHAnsi" w:hAnsiTheme="minorHAnsi"/>
                <w:b/>
                <w:i/>
                <w:sz w:val="22"/>
              </w:rPr>
            </w:pPr>
            <w:r w:rsidRPr="00A74394">
              <w:rPr>
                <w:rFonts w:asciiTheme="minorHAnsi" w:hAnsiTheme="minorHAnsi"/>
                <w:b/>
                <w:i/>
                <w:sz w:val="22"/>
              </w:rPr>
              <w:t>External Relation</w:t>
            </w:r>
            <w:r w:rsidR="005C25A5" w:rsidRPr="00A74394">
              <w:rPr>
                <w:rFonts w:asciiTheme="minorHAnsi" w:hAnsiTheme="minorHAnsi"/>
                <w:b/>
                <w:i/>
                <w:sz w:val="22"/>
              </w:rPr>
              <w:t>s</w:t>
            </w:r>
          </w:p>
          <w:p w:rsidR="005C25A5" w:rsidRPr="005C25A5" w:rsidRDefault="005C25A5" w:rsidP="00C33709">
            <w:pPr>
              <w:pStyle w:val="ListParagraph"/>
              <w:numPr>
                <w:ilvl w:val="0"/>
                <w:numId w:val="3"/>
              </w:numPr>
              <w:rPr>
                <w:rFonts w:asciiTheme="minorHAnsi" w:hAnsiTheme="minorHAnsi"/>
                <w:i/>
                <w:sz w:val="18"/>
                <w:szCs w:val="22"/>
              </w:rPr>
            </w:pPr>
            <w:r w:rsidRPr="005C25A5">
              <w:rPr>
                <w:rFonts w:asciiTheme="minorHAnsi" w:hAnsiTheme="minorHAnsi"/>
                <w:i/>
                <w:sz w:val="18"/>
                <w:szCs w:val="22"/>
              </w:rPr>
              <w:t xml:space="preserve">Main interface of the Job </w:t>
            </w:r>
            <w:r w:rsidR="0046694E" w:rsidRPr="005C25A5">
              <w:rPr>
                <w:rFonts w:asciiTheme="minorHAnsi" w:hAnsiTheme="minorHAnsi"/>
                <w:i/>
                <w:sz w:val="18"/>
                <w:szCs w:val="22"/>
              </w:rPr>
              <w:t>Holder (</w:t>
            </w:r>
            <w:r w:rsidRPr="005C25A5">
              <w:rPr>
                <w:rFonts w:asciiTheme="minorHAnsi" w:hAnsiTheme="minorHAnsi"/>
                <w:i/>
                <w:sz w:val="18"/>
                <w:szCs w:val="22"/>
              </w:rPr>
              <w:t>Working relationships with Key stakeholders/ external customers</w:t>
            </w:r>
          </w:p>
          <w:p w:rsidR="005C25A5" w:rsidRPr="0077657B" w:rsidRDefault="005C25A5" w:rsidP="005C25A5">
            <w:pPr>
              <w:tabs>
                <w:tab w:val="left" w:pos="2970"/>
              </w:tabs>
              <w:jc w:val="center"/>
              <w:rPr>
                <w:rFonts w:asciiTheme="minorHAnsi" w:hAnsiTheme="minorHAnsi"/>
                <w:sz w:val="22"/>
              </w:rPr>
            </w:pPr>
          </w:p>
        </w:tc>
      </w:tr>
      <w:tr w:rsidR="0077657B" w:rsidRPr="00FB04EE" w:rsidTr="0077657B">
        <w:trPr>
          <w:trHeight w:val="306"/>
        </w:trPr>
        <w:tc>
          <w:tcPr>
            <w:tcW w:w="5029" w:type="dxa"/>
            <w:shd w:val="clear" w:color="auto" w:fill="FFFFFF" w:themeFill="background1"/>
          </w:tcPr>
          <w:p w:rsidR="005523AE" w:rsidRDefault="00B16A5C" w:rsidP="005523AE">
            <w:pPr>
              <w:pStyle w:val="ListParagraph"/>
              <w:numPr>
                <w:ilvl w:val="0"/>
                <w:numId w:val="2"/>
              </w:numPr>
              <w:snapToGrid w:val="0"/>
              <w:rPr>
                <w:rFonts w:asciiTheme="minorHAnsi" w:hAnsiTheme="minorHAnsi"/>
                <w:color w:val="000080"/>
                <w:sz w:val="22"/>
                <w:szCs w:val="22"/>
              </w:rPr>
            </w:pPr>
            <w:r>
              <w:rPr>
                <w:rFonts w:asciiTheme="minorHAnsi" w:hAnsiTheme="minorHAnsi"/>
                <w:color w:val="000080"/>
                <w:sz w:val="22"/>
                <w:szCs w:val="22"/>
              </w:rPr>
              <w:t xml:space="preserve">All </w:t>
            </w:r>
            <w:r w:rsidR="00452FC8">
              <w:rPr>
                <w:rFonts w:asciiTheme="minorHAnsi" w:hAnsiTheme="minorHAnsi"/>
                <w:color w:val="000080"/>
                <w:sz w:val="22"/>
                <w:szCs w:val="22"/>
              </w:rPr>
              <w:t>dept.</w:t>
            </w:r>
          </w:p>
          <w:p w:rsidR="00B16A5C" w:rsidRPr="005523AE" w:rsidRDefault="00B16A5C" w:rsidP="005523AE">
            <w:pPr>
              <w:pStyle w:val="ListParagraph"/>
              <w:numPr>
                <w:ilvl w:val="0"/>
                <w:numId w:val="2"/>
              </w:numPr>
              <w:snapToGrid w:val="0"/>
              <w:rPr>
                <w:rFonts w:asciiTheme="minorHAnsi" w:hAnsiTheme="minorHAnsi"/>
                <w:color w:val="000080"/>
                <w:sz w:val="22"/>
                <w:szCs w:val="22"/>
              </w:rPr>
            </w:pPr>
            <w:r>
              <w:rPr>
                <w:rFonts w:asciiTheme="minorHAnsi" w:hAnsiTheme="minorHAnsi"/>
                <w:color w:val="000080"/>
                <w:sz w:val="22"/>
                <w:szCs w:val="22"/>
              </w:rPr>
              <w:t>Corporate HR</w:t>
            </w:r>
          </w:p>
          <w:p w:rsidR="00E97DA0" w:rsidRPr="002A1A22" w:rsidRDefault="00E97DA0" w:rsidP="00F01F7F">
            <w:pPr>
              <w:suppressAutoHyphens/>
              <w:ind w:left="720"/>
              <w:rPr>
                <w:rFonts w:asciiTheme="minorHAnsi" w:hAnsiTheme="minorHAnsi"/>
                <w:sz w:val="22"/>
                <w:szCs w:val="22"/>
              </w:rPr>
            </w:pPr>
          </w:p>
        </w:tc>
        <w:tc>
          <w:tcPr>
            <w:tcW w:w="5029" w:type="dxa"/>
            <w:shd w:val="clear" w:color="auto" w:fill="FFFFFF" w:themeFill="background1"/>
          </w:tcPr>
          <w:p w:rsidR="00452FC8" w:rsidRPr="00452FC8" w:rsidRDefault="00B16A5C" w:rsidP="00C33709">
            <w:pPr>
              <w:pStyle w:val="ListParagraph"/>
              <w:numPr>
                <w:ilvl w:val="0"/>
                <w:numId w:val="2"/>
              </w:numPr>
              <w:snapToGrid w:val="0"/>
              <w:rPr>
                <w:color w:val="000080"/>
                <w:sz w:val="21"/>
                <w:szCs w:val="21"/>
              </w:rPr>
            </w:pPr>
            <w:r>
              <w:rPr>
                <w:rFonts w:asciiTheme="minorHAnsi" w:hAnsiTheme="minorHAnsi"/>
                <w:color w:val="000080"/>
                <w:sz w:val="22"/>
                <w:szCs w:val="22"/>
              </w:rPr>
              <w:t xml:space="preserve">Consultants, </w:t>
            </w:r>
          </w:p>
          <w:p w:rsidR="00680CC9" w:rsidRPr="00E97DA0" w:rsidRDefault="00B16A5C" w:rsidP="00C33709">
            <w:pPr>
              <w:pStyle w:val="ListParagraph"/>
              <w:numPr>
                <w:ilvl w:val="0"/>
                <w:numId w:val="2"/>
              </w:numPr>
              <w:snapToGrid w:val="0"/>
              <w:rPr>
                <w:color w:val="000080"/>
                <w:sz w:val="21"/>
                <w:szCs w:val="21"/>
              </w:rPr>
            </w:pPr>
            <w:r>
              <w:rPr>
                <w:rFonts w:asciiTheme="minorHAnsi" w:hAnsiTheme="minorHAnsi"/>
                <w:color w:val="000080"/>
                <w:sz w:val="22"/>
                <w:szCs w:val="22"/>
              </w:rPr>
              <w:t>Collage Admin for campus hiring</w:t>
            </w:r>
          </w:p>
        </w:tc>
      </w:tr>
    </w:tbl>
    <w:p w:rsidR="000312E4" w:rsidRPr="000312E4" w:rsidRDefault="000312E4" w:rsidP="000312E4"/>
    <w:tbl>
      <w:tblPr>
        <w:tblStyle w:val="TableGrid"/>
        <w:tblW w:w="10132" w:type="dxa"/>
        <w:tblLook w:val="04A0" w:firstRow="1" w:lastRow="0" w:firstColumn="1" w:lastColumn="0" w:noHBand="0" w:noVBand="1"/>
      </w:tblPr>
      <w:tblGrid>
        <w:gridCol w:w="5066"/>
        <w:gridCol w:w="5066"/>
      </w:tblGrid>
      <w:tr w:rsidR="008C0175" w:rsidRPr="009604B9" w:rsidTr="00D81265">
        <w:trPr>
          <w:trHeight w:val="323"/>
        </w:trPr>
        <w:tc>
          <w:tcPr>
            <w:tcW w:w="10132" w:type="dxa"/>
            <w:gridSpan w:val="2"/>
            <w:shd w:val="clear" w:color="auto" w:fill="9BBB59" w:themeFill="accent3"/>
          </w:tcPr>
          <w:p w:rsidR="008C0175" w:rsidRPr="009604B9" w:rsidRDefault="008C0175" w:rsidP="00D81265">
            <w:pPr>
              <w:rPr>
                <w:rFonts w:asciiTheme="minorHAnsi" w:hAnsiTheme="minorHAnsi"/>
                <w:b/>
                <w:sz w:val="22"/>
                <w:szCs w:val="22"/>
              </w:rPr>
            </w:pPr>
            <w:r>
              <w:rPr>
                <w:rFonts w:asciiTheme="minorHAnsi" w:hAnsiTheme="minorHAnsi"/>
                <w:b/>
                <w:sz w:val="22"/>
                <w:szCs w:val="22"/>
              </w:rPr>
              <w:t xml:space="preserve">Key </w:t>
            </w:r>
            <w:r w:rsidR="00D81265">
              <w:rPr>
                <w:rFonts w:asciiTheme="minorHAnsi" w:hAnsiTheme="minorHAnsi"/>
                <w:b/>
                <w:sz w:val="22"/>
                <w:szCs w:val="22"/>
              </w:rPr>
              <w:t xml:space="preserve">Dimensions </w:t>
            </w:r>
          </w:p>
        </w:tc>
      </w:tr>
      <w:tr w:rsidR="00D81265" w:rsidRPr="009604B9" w:rsidTr="00D81265">
        <w:trPr>
          <w:trHeight w:val="350"/>
        </w:trPr>
        <w:tc>
          <w:tcPr>
            <w:tcW w:w="5066" w:type="dxa"/>
            <w:shd w:val="clear" w:color="auto" w:fill="D6E3BC" w:themeFill="accent3" w:themeFillTint="66"/>
          </w:tcPr>
          <w:p w:rsidR="00D81265" w:rsidRDefault="00D81265" w:rsidP="00D81265">
            <w:pPr>
              <w:jc w:val="center"/>
              <w:rPr>
                <w:rFonts w:asciiTheme="minorHAnsi" w:hAnsiTheme="minorHAnsi"/>
                <w:b/>
                <w:bCs/>
                <w:i/>
                <w:sz w:val="22"/>
                <w:szCs w:val="22"/>
              </w:rPr>
            </w:pPr>
            <w:r w:rsidRPr="00D81265">
              <w:rPr>
                <w:rFonts w:asciiTheme="minorHAnsi" w:hAnsiTheme="minorHAnsi"/>
                <w:b/>
                <w:bCs/>
                <w:i/>
                <w:sz w:val="22"/>
                <w:szCs w:val="22"/>
              </w:rPr>
              <w:t>Financial Dimensions</w:t>
            </w:r>
          </w:p>
          <w:p w:rsidR="00D81265" w:rsidRPr="009E08CB" w:rsidRDefault="004640B0" w:rsidP="00C33709">
            <w:pPr>
              <w:pStyle w:val="ListParagraph"/>
              <w:numPr>
                <w:ilvl w:val="0"/>
                <w:numId w:val="8"/>
              </w:numPr>
              <w:rPr>
                <w:rFonts w:asciiTheme="minorHAnsi" w:hAnsiTheme="minorHAnsi"/>
                <w:b/>
                <w:bCs/>
                <w:i/>
                <w:sz w:val="22"/>
                <w:szCs w:val="22"/>
              </w:rPr>
            </w:pPr>
            <w:r w:rsidRPr="009E08CB">
              <w:rPr>
                <w:rFonts w:asciiTheme="minorHAnsi" w:hAnsiTheme="minorHAnsi"/>
                <w:bCs/>
                <w:i/>
                <w:sz w:val="18"/>
                <w:szCs w:val="22"/>
              </w:rPr>
              <w:t>List the significant numerical data which will reflect the scope and scale of activities concerning this job such as budget, cost, revenue etc.</w:t>
            </w:r>
          </w:p>
        </w:tc>
        <w:tc>
          <w:tcPr>
            <w:tcW w:w="5066" w:type="dxa"/>
            <w:shd w:val="clear" w:color="auto" w:fill="D6E3BC" w:themeFill="accent3" w:themeFillTint="66"/>
          </w:tcPr>
          <w:p w:rsidR="00D81265" w:rsidRDefault="00D81265" w:rsidP="00D81265">
            <w:pPr>
              <w:jc w:val="center"/>
              <w:rPr>
                <w:rFonts w:asciiTheme="minorHAnsi" w:hAnsiTheme="minorHAnsi"/>
                <w:b/>
                <w:bCs/>
                <w:i/>
                <w:sz w:val="22"/>
                <w:szCs w:val="22"/>
              </w:rPr>
            </w:pPr>
            <w:r w:rsidRPr="00D81265">
              <w:rPr>
                <w:rFonts w:asciiTheme="minorHAnsi" w:hAnsiTheme="minorHAnsi"/>
                <w:b/>
                <w:bCs/>
                <w:i/>
                <w:sz w:val="22"/>
                <w:szCs w:val="22"/>
              </w:rPr>
              <w:t>People Dimensions</w:t>
            </w:r>
          </w:p>
          <w:p w:rsidR="009E08CB" w:rsidRPr="009E08CB" w:rsidRDefault="00A4130A" w:rsidP="00C33709">
            <w:pPr>
              <w:pStyle w:val="ListParagraph"/>
              <w:numPr>
                <w:ilvl w:val="0"/>
                <w:numId w:val="8"/>
              </w:numPr>
              <w:jc w:val="center"/>
              <w:rPr>
                <w:rFonts w:asciiTheme="minorHAnsi" w:hAnsiTheme="minorHAnsi"/>
                <w:b/>
                <w:bCs/>
                <w:i/>
                <w:sz w:val="22"/>
                <w:szCs w:val="22"/>
              </w:rPr>
            </w:pPr>
            <w:r>
              <w:rPr>
                <w:rFonts w:asciiTheme="minorHAnsi" w:hAnsiTheme="minorHAnsi"/>
                <w:bCs/>
                <w:i/>
                <w:sz w:val="18"/>
                <w:szCs w:val="22"/>
              </w:rPr>
              <w:t>Mention the team size</w:t>
            </w:r>
            <w:r w:rsidR="0047302F">
              <w:rPr>
                <w:rFonts w:asciiTheme="minorHAnsi" w:hAnsiTheme="minorHAnsi"/>
                <w:bCs/>
                <w:i/>
                <w:sz w:val="18"/>
                <w:szCs w:val="22"/>
              </w:rPr>
              <w:t xml:space="preserve"> </w:t>
            </w:r>
            <w:r w:rsidR="00E97DA0">
              <w:rPr>
                <w:rFonts w:asciiTheme="minorHAnsi" w:hAnsiTheme="minorHAnsi"/>
                <w:bCs/>
                <w:i/>
                <w:sz w:val="18"/>
                <w:szCs w:val="22"/>
              </w:rPr>
              <w:t>(direct</w:t>
            </w:r>
            <w:r w:rsidR="0047302F">
              <w:rPr>
                <w:rFonts w:asciiTheme="minorHAnsi" w:hAnsiTheme="minorHAnsi"/>
                <w:bCs/>
                <w:i/>
                <w:sz w:val="18"/>
                <w:szCs w:val="22"/>
              </w:rPr>
              <w:t xml:space="preserve"> </w:t>
            </w:r>
            <w:proofErr w:type="spellStart"/>
            <w:r w:rsidR="0047302F">
              <w:rPr>
                <w:rFonts w:asciiTheme="minorHAnsi" w:hAnsiTheme="minorHAnsi"/>
                <w:bCs/>
                <w:i/>
                <w:sz w:val="18"/>
                <w:szCs w:val="22"/>
              </w:rPr>
              <w:t>reportees</w:t>
            </w:r>
            <w:proofErr w:type="spellEnd"/>
            <w:r w:rsidR="0047302F">
              <w:rPr>
                <w:rFonts w:asciiTheme="minorHAnsi" w:hAnsiTheme="minorHAnsi"/>
                <w:bCs/>
                <w:i/>
                <w:sz w:val="18"/>
                <w:szCs w:val="22"/>
              </w:rPr>
              <w:t xml:space="preserve"> only)</w:t>
            </w:r>
            <w:r>
              <w:rPr>
                <w:rFonts w:asciiTheme="minorHAnsi" w:hAnsiTheme="minorHAnsi"/>
                <w:bCs/>
                <w:i/>
                <w:sz w:val="18"/>
                <w:szCs w:val="22"/>
              </w:rPr>
              <w:t xml:space="preserve"> the Job Holder would have to manage for the</w:t>
            </w:r>
            <w:r w:rsidR="009E08CB" w:rsidRPr="009E08CB">
              <w:rPr>
                <w:rFonts w:asciiTheme="minorHAnsi" w:hAnsiTheme="minorHAnsi"/>
                <w:bCs/>
                <w:i/>
                <w:sz w:val="18"/>
                <w:szCs w:val="22"/>
              </w:rPr>
              <w:t xml:space="preserve"> scope of activities </w:t>
            </w:r>
            <w:r w:rsidR="0046694E" w:rsidRPr="009E08CB">
              <w:rPr>
                <w:rFonts w:asciiTheme="minorHAnsi" w:hAnsiTheme="minorHAnsi"/>
                <w:bCs/>
                <w:i/>
                <w:sz w:val="18"/>
                <w:szCs w:val="22"/>
              </w:rPr>
              <w:t xml:space="preserve">concerning </w:t>
            </w:r>
            <w:r w:rsidR="0046694E">
              <w:rPr>
                <w:rFonts w:asciiTheme="minorHAnsi" w:hAnsiTheme="minorHAnsi"/>
                <w:bCs/>
                <w:i/>
                <w:sz w:val="18"/>
                <w:szCs w:val="22"/>
              </w:rPr>
              <w:t>to</w:t>
            </w:r>
            <w:r w:rsidR="00E8180B">
              <w:rPr>
                <w:rFonts w:asciiTheme="minorHAnsi" w:hAnsiTheme="minorHAnsi"/>
                <w:bCs/>
                <w:i/>
                <w:sz w:val="18"/>
                <w:szCs w:val="22"/>
              </w:rPr>
              <w:t xml:space="preserve"> </w:t>
            </w:r>
            <w:r w:rsidR="009E08CB" w:rsidRPr="009E08CB">
              <w:rPr>
                <w:rFonts w:asciiTheme="minorHAnsi" w:hAnsiTheme="minorHAnsi"/>
                <w:bCs/>
                <w:i/>
                <w:sz w:val="18"/>
                <w:szCs w:val="22"/>
              </w:rPr>
              <w:t xml:space="preserve">this </w:t>
            </w:r>
            <w:r w:rsidR="00E8180B">
              <w:rPr>
                <w:rFonts w:asciiTheme="minorHAnsi" w:hAnsiTheme="minorHAnsi"/>
                <w:bCs/>
                <w:i/>
                <w:sz w:val="18"/>
                <w:szCs w:val="22"/>
              </w:rPr>
              <w:t>role</w:t>
            </w:r>
          </w:p>
        </w:tc>
      </w:tr>
      <w:tr w:rsidR="00FB04EE" w:rsidRPr="00FB04EE" w:rsidTr="004640B0">
        <w:trPr>
          <w:trHeight w:val="350"/>
        </w:trPr>
        <w:tc>
          <w:tcPr>
            <w:tcW w:w="5066" w:type="dxa"/>
            <w:shd w:val="clear" w:color="auto" w:fill="auto"/>
          </w:tcPr>
          <w:p w:rsidR="00FB04EE" w:rsidRPr="00FB04EE" w:rsidRDefault="00D91922" w:rsidP="00B16A5C">
            <w:pPr>
              <w:pStyle w:val="ListParagraph"/>
              <w:numPr>
                <w:ilvl w:val="0"/>
                <w:numId w:val="2"/>
              </w:numPr>
              <w:snapToGrid w:val="0"/>
              <w:rPr>
                <w:rFonts w:asciiTheme="minorHAnsi" w:hAnsiTheme="minorHAnsi"/>
                <w:sz w:val="22"/>
                <w:szCs w:val="22"/>
              </w:rPr>
            </w:pPr>
            <w:r>
              <w:rPr>
                <w:rFonts w:asciiTheme="minorHAnsi" w:hAnsiTheme="minorHAnsi"/>
                <w:sz w:val="22"/>
                <w:szCs w:val="22"/>
              </w:rPr>
              <w:t>Recruitment &amp; Training budget</w:t>
            </w:r>
          </w:p>
        </w:tc>
        <w:tc>
          <w:tcPr>
            <w:tcW w:w="5066" w:type="dxa"/>
            <w:shd w:val="clear" w:color="auto" w:fill="auto"/>
          </w:tcPr>
          <w:p w:rsidR="00FB04EE" w:rsidRPr="005523AE" w:rsidRDefault="00D91922" w:rsidP="005523AE">
            <w:pPr>
              <w:pStyle w:val="ListParagraph"/>
              <w:numPr>
                <w:ilvl w:val="0"/>
                <w:numId w:val="2"/>
              </w:numPr>
              <w:snapToGrid w:val="0"/>
              <w:rPr>
                <w:rFonts w:ascii="Calibri" w:hAnsi="Calibri" w:cs="Calibri"/>
                <w:sz w:val="20"/>
                <w:szCs w:val="20"/>
              </w:rPr>
            </w:pPr>
            <w:r>
              <w:rPr>
                <w:rFonts w:ascii="Calibri" w:hAnsi="Calibri" w:cs="Calibri"/>
                <w:sz w:val="20"/>
                <w:szCs w:val="20"/>
              </w:rPr>
              <w:t>Nil</w:t>
            </w:r>
          </w:p>
        </w:tc>
      </w:tr>
    </w:tbl>
    <w:p w:rsidR="0046694E" w:rsidRDefault="0046694E"/>
    <w:p w:rsidR="00F56531" w:rsidRDefault="00F56531"/>
    <w:p w:rsidR="00F56531" w:rsidRDefault="00F56531"/>
    <w:p w:rsidR="00F56531" w:rsidRDefault="00F56531"/>
    <w:p w:rsidR="00F56531" w:rsidRDefault="00F56531"/>
    <w:p w:rsidR="00F56531" w:rsidRDefault="00F56531"/>
    <w:p w:rsidR="00F56531" w:rsidRDefault="00F56531"/>
    <w:p w:rsidR="00F56531" w:rsidRDefault="00F56531"/>
    <w:p w:rsidR="00F56531" w:rsidRDefault="00F56531"/>
    <w:p w:rsidR="00D91922" w:rsidRDefault="00D91922"/>
    <w:p w:rsidR="00F56531" w:rsidRDefault="00F56531"/>
    <w:p w:rsidR="00F56531" w:rsidRDefault="00F56531"/>
    <w:p w:rsidR="00F56531" w:rsidRDefault="00F56531"/>
    <w:p w:rsidR="00F56531" w:rsidRDefault="00F56531"/>
    <w:p w:rsidR="00F56531" w:rsidRDefault="00F56531"/>
    <w:p w:rsidR="00F56531" w:rsidRDefault="00F56531"/>
    <w:tbl>
      <w:tblPr>
        <w:tblStyle w:val="TableGrid"/>
        <w:tblW w:w="10177" w:type="dxa"/>
        <w:tblLook w:val="04A0" w:firstRow="1" w:lastRow="0" w:firstColumn="1" w:lastColumn="0" w:noHBand="0" w:noVBand="1"/>
      </w:tblPr>
      <w:tblGrid>
        <w:gridCol w:w="10177"/>
      </w:tblGrid>
      <w:tr w:rsidR="00F70CC6" w:rsidRPr="009604B9" w:rsidTr="00D4520C">
        <w:trPr>
          <w:trHeight w:val="267"/>
        </w:trPr>
        <w:tc>
          <w:tcPr>
            <w:tcW w:w="10177" w:type="dxa"/>
            <w:shd w:val="clear" w:color="auto" w:fill="31849B" w:themeFill="accent5" w:themeFillShade="BF"/>
          </w:tcPr>
          <w:p w:rsidR="00370C0B" w:rsidRDefault="00D4520C" w:rsidP="00370C0B">
            <w:pPr>
              <w:pStyle w:val="ListParagraph"/>
              <w:jc w:val="center"/>
              <w:rPr>
                <w:rFonts w:asciiTheme="minorHAnsi" w:hAnsiTheme="minorHAnsi"/>
                <w:b/>
                <w:color w:val="FFFFFF" w:themeColor="background1"/>
                <w:szCs w:val="22"/>
              </w:rPr>
            </w:pPr>
            <w:r w:rsidRPr="00B000D0">
              <w:rPr>
                <w:rFonts w:asciiTheme="minorHAnsi" w:hAnsiTheme="minorHAnsi"/>
                <w:b/>
                <w:color w:val="FFFFFF" w:themeColor="background1"/>
                <w:szCs w:val="22"/>
              </w:rPr>
              <w:lastRenderedPageBreak/>
              <w:t>ACHIEVEMENT PROFILE</w:t>
            </w:r>
          </w:p>
          <w:p w:rsidR="00370C0B" w:rsidRPr="00370C0B" w:rsidRDefault="00D57277" w:rsidP="00C33709">
            <w:pPr>
              <w:pStyle w:val="ListParagraph"/>
              <w:numPr>
                <w:ilvl w:val="0"/>
                <w:numId w:val="8"/>
              </w:numPr>
              <w:rPr>
                <w:rFonts w:asciiTheme="minorHAnsi" w:hAnsiTheme="minorHAnsi"/>
                <w:i/>
                <w:color w:val="FFFFFF" w:themeColor="background1"/>
                <w:sz w:val="18"/>
                <w:szCs w:val="22"/>
              </w:rPr>
            </w:pPr>
            <w:r w:rsidRPr="00370C0B">
              <w:rPr>
                <w:rFonts w:asciiTheme="minorHAnsi" w:hAnsiTheme="minorHAnsi"/>
                <w:i/>
                <w:color w:val="FFFFFF" w:themeColor="background1"/>
                <w:sz w:val="18"/>
                <w:szCs w:val="22"/>
              </w:rPr>
              <w:t xml:space="preserve">What are the capabilities required by the Job Holder at this </w:t>
            </w:r>
            <w:r w:rsidR="0046694E" w:rsidRPr="00370C0B">
              <w:rPr>
                <w:rFonts w:asciiTheme="minorHAnsi" w:hAnsiTheme="minorHAnsi"/>
                <w:i/>
                <w:color w:val="FFFFFF" w:themeColor="background1"/>
                <w:sz w:val="18"/>
                <w:szCs w:val="22"/>
              </w:rPr>
              <w:t>position?</w:t>
            </w:r>
            <w:r w:rsidRPr="00370C0B">
              <w:rPr>
                <w:rFonts w:asciiTheme="minorHAnsi" w:hAnsiTheme="minorHAnsi"/>
                <w:i/>
                <w:color w:val="FFFFFF" w:themeColor="background1"/>
                <w:sz w:val="18"/>
                <w:szCs w:val="22"/>
              </w:rPr>
              <w:t xml:space="preserve"> </w:t>
            </w:r>
          </w:p>
          <w:p w:rsidR="00370C0B" w:rsidRPr="00370C0B" w:rsidRDefault="00D57277" w:rsidP="00C33709">
            <w:pPr>
              <w:pStyle w:val="ListParagraph"/>
              <w:numPr>
                <w:ilvl w:val="0"/>
                <w:numId w:val="8"/>
              </w:numPr>
              <w:rPr>
                <w:rFonts w:asciiTheme="minorHAnsi" w:hAnsiTheme="minorHAnsi"/>
                <w:i/>
                <w:color w:val="FFFFFF" w:themeColor="background1"/>
                <w:sz w:val="18"/>
                <w:szCs w:val="22"/>
              </w:rPr>
            </w:pPr>
            <w:r w:rsidRPr="00370C0B">
              <w:rPr>
                <w:rFonts w:asciiTheme="minorHAnsi" w:hAnsiTheme="minorHAnsi"/>
                <w:i/>
                <w:color w:val="FFFFFF" w:themeColor="background1"/>
                <w:sz w:val="18"/>
                <w:szCs w:val="22"/>
              </w:rPr>
              <w:t xml:space="preserve">Specify Knowledge </w:t>
            </w:r>
            <w:r w:rsidR="0046694E" w:rsidRPr="00370C0B">
              <w:rPr>
                <w:rFonts w:asciiTheme="minorHAnsi" w:hAnsiTheme="minorHAnsi"/>
                <w:i/>
                <w:color w:val="FFFFFF" w:themeColor="background1"/>
                <w:sz w:val="18"/>
                <w:szCs w:val="22"/>
              </w:rPr>
              <w:t>(technical</w:t>
            </w:r>
            <w:r w:rsidRPr="00370C0B">
              <w:rPr>
                <w:rFonts w:asciiTheme="minorHAnsi" w:hAnsiTheme="minorHAnsi"/>
                <w:i/>
                <w:color w:val="FFFFFF" w:themeColor="background1"/>
                <w:sz w:val="18"/>
                <w:szCs w:val="22"/>
              </w:rPr>
              <w:t xml:space="preserve"> expertise), experience, </w:t>
            </w:r>
            <w:r w:rsidR="008F68CD" w:rsidRPr="00370C0B">
              <w:rPr>
                <w:rFonts w:asciiTheme="minorHAnsi" w:hAnsiTheme="minorHAnsi"/>
                <w:i/>
                <w:color w:val="FFFFFF" w:themeColor="background1"/>
                <w:sz w:val="18"/>
                <w:szCs w:val="22"/>
              </w:rPr>
              <w:t xml:space="preserve">skills, </w:t>
            </w:r>
            <w:r w:rsidR="0046694E" w:rsidRPr="00370C0B">
              <w:rPr>
                <w:rFonts w:asciiTheme="minorHAnsi" w:hAnsiTheme="minorHAnsi"/>
                <w:i/>
                <w:color w:val="FFFFFF" w:themeColor="background1"/>
                <w:sz w:val="18"/>
                <w:szCs w:val="22"/>
              </w:rPr>
              <w:t>behavioural competencies</w:t>
            </w:r>
            <w:r w:rsidRPr="00370C0B">
              <w:rPr>
                <w:rFonts w:asciiTheme="minorHAnsi" w:hAnsiTheme="minorHAnsi"/>
                <w:i/>
                <w:color w:val="FFFFFF" w:themeColor="background1"/>
                <w:sz w:val="18"/>
                <w:szCs w:val="22"/>
              </w:rPr>
              <w:t>, personality required</w:t>
            </w:r>
          </w:p>
          <w:p w:rsidR="00A53E42" w:rsidRPr="00370C0B" w:rsidRDefault="00A53E42" w:rsidP="00C33709">
            <w:pPr>
              <w:pStyle w:val="ListParagraph"/>
              <w:numPr>
                <w:ilvl w:val="0"/>
                <w:numId w:val="8"/>
              </w:numPr>
              <w:rPr>
                <w:rFonts w:asciiTheme="minorHAnsi" w:hAnsiTheme="minorHAnsi"/>
                <w:i/>
                <w:color w:val="FFFFFF" w:themeColor="background1"/>
                <w:sz w:val="22"/>
                <w:szCs w:val="22"/>
              </w:rPr>
            </w:pPr>
            <w:r w:rsidRPr="00370C0B">
              <w:rPr>
                <w:rFonts w:asciiTheme="minorHAnsi" w:hAnsiTheme="minorHAnsi"/>
                <w:i/>
                <w:color w:val="FFFFFF" w:themeColor="background1"/>
                <w:sz w:val="18"/>
                <w:szCs w:val="22"/>
              </w:rPr>
              <w:t>It depicts candidate profile for making hiring decision and helps incumbent</w:t>
            </w:r>
            <w:r w:rsidR="004719F1">
              <w:rPr>
                <w:rFonts w:asciiTheme="minorHAnsi" w:hAnsiTheme="minorHAnsi"/>
                <w:i/>
                <w:color w:val="FFFFFF" w:themeColor="background1"/>
                <w:sz w:val="18"/>
                <w:szCs w:val="22"/>
              </w:rPr>
              <w:t xml:space="preserve"> profile for competency mapping</w:t>
            </w:r>
          </w:p>
        </w:tc>
      </w:tr>
    </w:tbl>
    <w:p w:rsidR="008C0175" w:rsidRDefault="008C0175" w:rsidP="000312E4"/>
    <w:tbl>
      <w:tblPr>
        <w:tblStyle w:val="TableGrid"/>
        <w:tblW w:w="10237" w:type="dxa"/>
        <w:tblLook w:val="04A0" w:firstRow="1" w:lastRow="0" w:firstColumn="1" w:lastColumn="0" w:noHBand="0" w:noVBand="1"/>
      </w:tblPr>
      <w:tblGrid>
        <w:gridCol w:w="10237"/>
      </w:tblGrid>
      <w:tr w:rsidR="002C1BE0" w:rsidRPr="002C1BE0" w:rsidTr="00647212">
        <w:trPr>
          <w:trHeight w:val="359"/>
        </w:trPr>
        <w:tc>
          <w:tcPr>
            <w:tcW w:w="10237" w:type="dxa"/>
            <w:shd w:val="clear" w:color="auto" w:fill="9BBB59" w:themeFill="accent3"/>
          </w:tcPr>
          <w:p w:rsidR="002C1BE0" w:rsidRDefault="00AA7871" w:rsidP="000312E4">
            <w:pPr>
              <w:rPr>
                <w:rFonts w:asciiTheme="minorHAnsi" w:hAnsiTheme="minorHAnsi"/>
                <w:b/>
                <w:sz w:val="22"/>
              </w:rPr>
            </w:pPr>
            <w:r w:rsidRPr="00AA7871">
              <w:rPr>
                <w:rFonts w:asciiTheme="minorHAnsi" w:hAnsiTheme="minorHAnsi"/>
                <w:b/>
                <w:sz w:val="22"/>
              </w:rPr>
              <w:t>Education Qualifications / Background</w:t>
            </w:r>
          </w:p>
          <w:p w:rsidR="00011A45" w:rsidRPr="00011A45" w:rsidRDefault="00011A45" w:rsidP="00C33709">
            <w:pPr>
              <w:pStyle w:val="ListParagraph"/>
              <w:numPr>
                <w:ilvl w:val="0"/>
                <w:numId w:val="10"/>
              </w:numPr>
              <w:rPr>
                <w:rFonts w:asciiTheme="minorHAnsi" w:hAnsiTheme="minorHAnsi"/>
                <w:b/>
                <w:sz w:val="22"/>
              </w:rPr>
            </w:pPr>
            <w:r w:rsidRPr="00011A45">
              <w:rPr>
                <w:rFonts w:asciiTheme="minorHAnsi" w:hAnsiTheme="minorHAnsi"/>
                <w:i/>
                <w:sz w:val="18"/>
              </w:rPr>
              <w:t>State minimum qualification required by the Job Holder to work effectively on this position</w:t>
            </w:r>
          </w:p>
        </w:tc>
      </w:tr>
      <w:tr w:rsidR="002C1BE0" w:rsidRPr="002D3DDA" w:rsidTr="00647212">
        <w:trPr>
          <w:trHeight w:val="1287"/>
        </w:trPr>
        <w:tc>
          <w:tcPr>
            <w:tcW w:w="10237" w:type="dxa"/>
          </w:tcPr>
          <w:p w:rsidR="00900D85" w:rsidRPr="003434E9" w:rsidRDefault="00452FC8" w:rsidP="00C33709">
            <w:pPr>
              <w:pStyle w:val="ListParagraph"/>
              <w:numPr>
                <w:ilvl w:val="0"/>
                <w:numId w:val="2"/>
              </w:numPr>
              <w:snapToGrid w:val="0"/>
              <w:rPr>
                <w:rFonts w:asciiTheme="minorHAnsi" w:eastAsia="Helvetica" w:hAnsiTheme="minorHAnsi" w:cs="Helvetica"/>
                <w:color w:val="000080"/>
                <w:sz w:val="22"/>
                <w:szCs w:val="22"/>
                <w:shd w:val="clear" w:color="auto" w:fill="FFFFFF"/>
              </w:rPr>
            </w:pPr>
            <w:r>
              <w:rPr>
                <w:rFonts w:asciiTheme="minorHAnsi" w:hAnsiTheme="minorHAnsi"/>
                <w:sz w:val="22"/>
              </w:rPr>
              <w:t>Graduate or Post Graduation in HR</w:t>
            </w:r>
          </w:p>
        </w:tc>
      </w:tr>
      <w:tr w:rsidR="00215356" w:rsidRPr="002C1BE0" w:rsidTr="00647212">
        <w:trPr>
          <w:trHeight w:val="380"/>
        </w:trPr>
        <w:tc>
          <w:tcPr>
            <w:tcW w:w="10237" w:type="dxa"/>
            <w:shd w:val="clear" w:color="auto" w:fill="9BBB59" w:themeFill="accent3"/>
          </w:tcPr>
          <w:p w:rsidR="00215356" w:rsidRDefault="00647212" w:rsidP="00976628">
            <w:pPr>
              <w:rPr>
                <w:rFonts w:asciiTheme="minorHAnsi" w:hAnsiTheme="minorHAnsi"/>
                <w:b/>
                <w:sz w:val="22"/>
              </w:rPr>
            </w:pPr>
            <w:r>
              <w:rPr>
                <w:rFonts w:asciiTheme="minorHAnsi" w:hAnsiTheme="minorHAnsi"/>
                <w:b/>
                <w:sz w:val="22"/>
              </w:rPr>
              <w:t>Relevant and</w:t>
            </w:r>
            <w:r w:rsidR="00EC285C">
              <w:rPr>
                <w:rFonts w:asciiTheme="minorHAnsi" w:hAnsiTheme="minorHAnsi"/>
                <w:b/>
                <w:sz w:val="22"/>
              </w:rPr>
              <w:t xml:space="preserve"> Total</w:t>
            </w:r>
            <w:r>
              <w:rPr>
                <w:rFonts w:asciiTheme="minorHAnsi" w:hAnsiTheme="minorHAnsi"/>
                <w:b/>
                <w:sz w:val="22"/>
              </w:rPr>
              <w:t xml:space="preserve"> </w:t>
            </w:r>
            <w:r w:rsidR="00215356">
              <w:rPr>
                <w:rFonts w:asciiTheme="minorHAnsi" w:hAnsiTheme="minorHAnsi"/>
                <w:b/>
                <w:sz w:val="22"/>
              </w:rPr>
              <w:t xml:space="preserve">Years of Experience </w:t>
            </w:r>
          </w:p>
          <w:p w:rsidR="00011A45" w:rsidRPr="00011A45" w:rsidRDefault="00011A45" w:rsidP="00C33709">
            <w:pPr>
              <w:pStyle w:val="ListParagraph"/>
              <w:numPr>
                <w:ilvl w:val="0"/>
                <w:numId w:val="4"/>
              </w:numPr>
              <w:rPr>
                <w:rFonts w:asciiTheme="minorHAnsi" w:hAnsiTheme="minorHAnsi"/>
                <w:i/>
                <w:sz w:val="18"/>
              </w:rPr>
            </w:pPr>
            <w:r w:rsidRPr="00011A45">
              <w:rPr>
                <w:rFonts w:asciiTheme="minorHAnsi" w:hAnsiTheme="minorHAnsi"/>
                <w:i/>
                <w:sz w:val="18"/>
              </w:rPr>
              <w:t>Mention years of experience required for the job</w:t>
            </w:r>
          </w:p>
          <w:p w:rsidR="00011A45" w:rsidRPr="00011A45" w:rsidRDefault="00011A45" w:rsidP="00C33709">
            <w:pPr>
              <w:pStyle w:val="ListParagraph"/>
              <w:numPr>
                <w:ilvl w:val="0"/>
                <w:numId w:val="4"/>
              </w:numPr>
              <w:rPr>
                <w:rFonts w:asciiTheme="minorHAnsi" w:hAnsiTheme="minorHAnsi"/>
                <w:i/>
                <w:sz w:val="22"/>
              </w:rPr>
            </w:pPr>
            <w:r w:rsidRPr="00011A45">
              <w:rPr>
                <w:rFonts w:asciiTheme="minorHAnsi" w:hAnsiTheme="minorHAnsi"/>
                <w:i/>
                <w:sz w:val="18"/>
              </w:rPr>
              <w:t>Elaborate more of the relevance / type of the job experience required by the role</w:t>
            </w:r>
          </w:p>
        </w:tc>
      </w:tr>
      <w:tr w:rsidR="00215356" w:rsidRPr="002D3DDA" w:rsidTr="00647212">
        <w:trPr>
          <w:trHeight w:val="1287"/>
        </w:trPr>
        <w:tc>
          <w:tcPr>
            <w:tcW w:w="10237" w:type="dxa"/>
            <w:shd w:val="clear" w:color="auto" w:fill="FFFFFF" w:themeFill="background1"/>
          </w:tcPr>
          <w:p w:rsidR="00900D85" w:rsidRPr="002D3DDA" w:rsidRDefault="00452FC8" w:rsidP="00C33709">
            <w:pPr>
              <w:pStyle w:val="ListParagraph"/>
              <w:numPr>
                <w:ilvl w:val="0"/>
                <w:numId w:val="2"/>
              </w:numPr>
              <w:snapToGrid w:val="0"/>
              <w:rPr>
                <w:rFonts w:asciiTheme="minorHAnsi" w:hAnsiTheme="minorHAnsi"/>
                <w:sz w:val="22"/>
              </w:rPr>
            </w:pPr>
            <w:r>
              <w:rPr>
                <w:rFonts w:asciiTheme="minorHAnsi" w:hAnsiTheme="minorHAnsi"/>
                <w:sz w:val="22"/>
                <w:szCs w:val="22"/>
              </w:rPr>
              <w:t>3</w:t>
            </w:r>
            <w:r w:rsidR="00B16A5C" w:rsidRPr="00D1509F">
              <w:rPr>
                <w:rFonts w:asciiTheme="minorHAnsi" w:hAnsiTheme="minorHAnsi"/>
                <w:sz w:val="22"/>
                <w:szCs w:val="22"/>
              </w:rPr>
              <w:t>-</w:t>
            </w:r>
            <w:r>
              <w:rPr>
                <w:rFonts w:asciiTheme="minorHAnsi" w:hAnsiTheme="minorHAnsi"/>
                <w:sz w:val="22"/>
                <w:szCs w:val="22"/>
              </w:rPr>
              <w:t>8</w:t>
            </w:r>
            <w:r w:rsidR="00B16A5C" w:rsidRPr="00D1509F">
              <w:rPr>
                <w:rFonts w:asciiTheme="minorHAnsi" w:hAnsiTheme="minorHAnsi"/>
                <w:sz w:val="22"/>
                <w:szCs w:val="22"/>
              </w:rPr>
              <w:t xml:space="preserve"> years of </w:t>
            </w:r>
            <w:r>
              <w:rPr>
                <w:rFonts w:asciiTheme="minorHAnsi" w:hAnsiTheme="minorHAnsi"/>
                <w:sz w:val="22"/>
                <w:szCs w:val="22"/>
              </w:rPr>
              <w:t xml:space="preserve">industrial </w:t>
            </w:r>
            <w:r w:rsidR="00B16A5C" w:rsidRPr="00D1509F">
              <w:rPr>
                <w:rFonts w:asciiTheme="minorHAnsi" w:hAnsiTheme="minorHAnsi"/>
                <w:sz w:val="22"/>
                <w:szCs w:val="22"/>
              </w:rPr>
              <w:t>experience.</w:t>
            </w:r>
          </w:p>
        </w:tc>
      </w:tr>
      <w:tr w:rsidR="00AA7871" w:rsidRPr="002C1BE0" w:rsidTr="00647212">
        <w:trPr>
          <w:trHeight w:val="285"/>
        </w:trPr>
        <w:tc>
          <w:tcPr>
            <w:tcW w:w="10237" w:type="dxa"/>
            <w:shd w:val="clear" w:color="auto" w:fill="9BBB59" w:themeFill="accent3"/>
          </w:tcPr>
          <w:p w:rsidR="00AA7871" w:rsidRDefault="004205EE" w:rsidP="00976628">
            <w:pPr>
              <w:rPr>
                <w:rFonts w:asciiTheme="minorHAnsi" w:hAnsiTheme="minorHAnsi"/>
                <w:b/>
                <w:sz w:val="22"/>
              </w:rPr>
            </w:pPr>
            <w:r>
              <w:rPr>
                <w:rFonts w:asciiTheme="minorHAnsi" w:hAnsiTheme="minorHAnsi"/>
                <w:b/>
                <w:sz w:val="22"/>
              </w:rPr>
              <w:t>Technical/Functional Expertise</w:t>
            </w:r>
          </w:p>
          <w:p w:rsidR="00011A45" w:rsidRPr="00011A45" w:rsidRDefault="00011A45" w:rsidP="00C33709">
            <w:pPr>
              <w:pStyle w:val="ListParagraph"/>
              <w:numPr>
                <w:ilvl w:val="0"/>
                <w:numId w:val="9"/>
              </w:numPr>
              <w:rPr>
                <w:rFonts w:asciiTheme="minorHAnsi" w:hAnsiTheme="minorHAnsi"/>
                <w:b/>
                <w:sz w:val="22"/>
              </w:rPr>
            </w:pPr>
            <w:r w:rsidRPr="00011A45">
              <w:rPr>
                <w:rFonts w:asciiTheme="minorHAnsi" w:hAnsiTheme="minorHAnsi"/>
                <w:i/>
                <w:sz w:val="18"/>
              </w:rPr>
              <w:t>Stare minimum proficiency required on specific technical or functional skills required for the Job Role</w:t>
            </w:r>
          </w:p>
        </w:tc>
      </w:tr>
      <w:tr w:rsidR="00AA7871" w:rsidRPr="002D3DDA" w:rsidTr="00647212">
        <w:trPr>
          <w:trHeight w:val="1287"/>
        </w:trPr>
        <w:tc>
          <w:tcPr>
            <w:tcW w:w="10237" w:type="dxa"/>
          </w:tcPr>
          <w:p w:rsidR="00B16A5C" w:rsidRPr="00D1509F" w:rsidRDefault="00B16A5C" w:rsidP="00B16A5C">
            <w:pPr>
              <w:pStyle w:val="ListParagraph"/>
              <w:rPr>
                <w:rFonts w:asciiTheme="minorHAnsi" w:hAnsiTheme="minorHAnsi"/>
                <w:sz w:val="22"/>
              </w:rPr>
            </w:pPr>
            <w:r w:rsidRPr="00D1509F">
              <w:rPr>
                <w:rFonts w:asciiTheme="minorHAnsi" w:hAnsiTheme="minorHAnsi"/>
                <w:sz w:val="22"/>
              </w:rPr>
              <w:t>•</w:t>
            </w:r>
            <w:r w:rsidRPr="00D1509F">
              <w:rPr>
                <w:rFonts w:asciiTheme="minorHAnsi" w:hAnsiTheme="minorHAnsi"/>
                <w:sz w:val="22"/>
              </w:rPr>
              <w:tab/>
              <w:t>Negotiation skill</w:t>
            </w:r>
          </w:p>
          <w:p w:rsidR="00B16A5C" w:rsidRPr="00D1509F" w:rsidRDefault="00B16A5C" w:rsidP="00B16A5C">
            <w:pPr>
              <w:pStyle w:val="ListParagraph"/>
              <w:rPr>
                <w:rFonts w:asciiTheme="minorHAnsi" w:hAnsiTheme="minorHAnsi"/>
                <w:sz w:val="22"/>
              </w:rPr>
            </w:pPr>
            <w:r w:rsidRPr="00D1509F">
              <w:rPr>
                <w:rFonts w:asciiTheme="minorHAnsi" w:hAnsiTheme="minorHAnsi"/>
                <w:sz w:val="22"/>
              </w:rPr>
              <w:t>•</w:t>
            </w:r>
            <w:r w:rsidRPr="00D1509F">
              <w:rPr>
                <w:rFonts w:asciiTheme="minorHAnsi" w:hAnsiTheme="minorHAnsi"/>
                <w:sz w:val="22"/>
              </w:rPr>
              <w:tab/>
              <w:t>Knowledge of HR policies, systems and processes</w:t>
            </w:r>
          </w:p>
          <w:p w:rsidR="00B16A5C" w:rsidRPr="00D1509F" w:rsidRDefault="00B16A5C" w:rsidP="00B16A5C">
            <w:pPr>
              <w:pStyle w:val="ListParagraph"/>
              <w:rPr>
                <w:rFonts w:asciiTheme="minorHAnsi" w:hAnsiTheme="minorHAnsi"/>
                <w:sz w:val="22"/>
              </w:rPr>
            </w:pPr>
            <w:r w:rsidRPr="00D1509F">
              <w:rPr>
                <w:rFonts w:asciiTheme="minorHAnsi" w:hAnsiTheme="minorHAnsi"/>
                <w:sz w:val="22"/>
              </w:rPr>
              <w:t>•</w:t>
            </w:r>
            <w:r w:rsidRPr="00D1509F">
              <w:rPr>
                <w:rFonts w:asciiTheme="minorHAnsi" w:hAnsiTheme="minorHAnsi"/>
                <w:sz w:val="22"/>
              </w:rPr>
              <w:tab/>
              <w:t>Ability to coordinate with different departments and external agencies</w:t>
            </w:r>
          </w:p>
          <w:p w:rsidR="00B16A5C" w:rsidRPr="00D1509F" w:rsidRDefault="00B16A5C" w:rsidP="00B16A5C">
            <w:pPr>
              <w:pStyle w:val="ListParagraph"/>
              <w:rPr>
                <w:rFonts w:asciiTheme="minorHAnsi" w:hAnsiTheme="minorHAnsi"/>
                <w:sz w:val="22"/>
              </w:rPr>
            </w:pPr>
            <w:r w:rsidRPr="00D1509F">
              <w:rPr>
                <w:rFonts w:asciiTheme="minorHAnsi" w:hAnsiTheme="minorHAnsi"/>
                <w:sz w:val="22"/>
              </w:rPr>
              <w:t>•</w:t>
            </w:r>
            <w:r w:rsidRPr="00D1509F">
              <w:rPr>
                <w:rFonts w:asciiTheme="minorHAnsi" w:hAnsiTheme="minorHAnsi"/>
                <w:sz w:val="22"/>
              </w:rPr>
              <w:tab/>
              <w:t>Exposure to the best hiring practices in other industries.</w:t>
            </w:r>
          </w:p>
          <w:p w:rsidR="00B16A5C" w:rsidRPr="00D1509F" w:rsidRDefault="00B16A5C" w:rsidP="00B16A5C">
            <w:pPr>
              <w:pStyle w:val="ListParagraph"/>
              <w:rPr>
                <w:rFonts w:asciiTheme="minorHAnsi" w:hAnsiTheme="minorHAnsi"/>
                <w:sz w:val="22"/>
              </w:rPr>
            </w:pPr>
            <w:r w:rsidRPr="00D1509F">
              <w:rPr>
                <w:rFonts w:asciiTheme="minorHAnsi" w:hAnsiTheme="minorHAnsi"/>
                <w:sz w:val="22"/>
              </w:rPr>
              <w:t>•</w:t>
            </w:r>
            <w:r w:rsidRPr="00D1509F">
              <w:rPr>
                <w:rFonts w:asciiTheme="minorHAnsi" w:hAnsiTheme="minorHAnsi"/>
                <w:sz w:val="22"/>
              </w:rPr>
              <w:tab/>
              <w:t>Effective communication skills, Interpersonal and presentation skills</w:t>
            </w:r>
          </w:p>
          <w:p w:rsidR="00AA7871" w:rsidRPr="00A94F3F" w:rsidRDefault="00B16A5C" w:rsidP="00B16A5C">
            <w:pPr>
              <w:pStyle w:val="ListParagraph"/>
              <w:snapToGrid w:val="0"/>
              <w:rPr>
                <w:color w:val="000080"/>
                <w:sz w:val="21"/>
                <w:szCs w:val="21"/>
              </w:rPr>
            </w:pPr>
            <w:r w:rsidRPr="00D1509F">
              <w:rPr>
                <w:rFonts w:asciiTheme="minorHAnsi" w:hAnsiTheme="minorHAnsi"/>
                <w:sz w:val="22"/>
              </w:rPr>
              <w:t>•</w:t>
            </w:r>
            <w:r w:rsidRPr="00D1509F">
              <w:rPr>
                <w:rFonts w:asciiTheme="minorHAnsi" w:hAnsiTheme="minorHAnsi"/>
                <w:sz w:val="22"/>
              </w:rPr>
              <w:tab/>
              <w:t>Knowledge of portal handling and awareness of current trends in market of using of manpower</w:t>
            </w:r>
          </w:p>
        </w:tc>
      </w:tr>
      <w:tr w:rsidR="004205EE" w:rsidTr="00647212">
        <w:trPr>
          <w:trHeight w:val="359"/>
        </w:trPr>
        <w:tc>
          <w:tcPr>
            <w:tcW w:w="10237" w:type="dxa"/>
            <w:shd w:val="clear" w:color="auto" w:fill="9BBB59" w:themeFill="accent3"/>
          </w:tcPr>
          <w:p w:rsidR="004205EE" w:rsidRDefault="004205EE" w:rsidP="00976628">
            <w:pPr>
              <w:rPr>
                <w:rFonts w:asciiTheme="minorHAnsi" w:hAnsiTheme="minorHAnsi"/>
                <w:b/>
                <w:i/>
                <w:sz w:val="22"/>
              </w:rPr>
            </w:pPr>
            <w:r w:rsidRPr="004205EE">
              <w:rPr>
                <w:rFonts w:asciiTheme="minorHAnsi" w:hAnsiTheme="minorHAnsi"/>
                <w:b/>
                <w:sz w:val="22"/>
              </w:rPr>
              <w:t>Behavioural Competencies</w:t>
            </w:r>
            <w:r w:rsidR="004C49B8">
              <w:rPr>
                <w:rFonts w:asciiTheme="minorHAnsi" w:hAnsiTheme="minorHAnsi"/>
                <w:b/>
                <w:sz w:val="22"/>
              </w:rPr>
              <w:t xml:space="preserve"> </w:t>
            </w:r>
            <w:r w:rsidR="004C49B8" w:rsidRPr="004C49B8">
              <w:rPr>
                <w:rFonts w:asciiTheme="minorHAnsi" w:hAnsiTheme="minorHAnsi"/>
                <w:b/>
                <w:i/>
                <w:sz w:val="22"/>
              </w:rPr>
              <w:t>(List only 3- 5 specific behavioural competencies)</w:t>
            </w:r>
          </w:p>
          <w:p w:rsidR="00130313" w:rsidRPr="00130313" w:rsidRDefault="00130313" w:rsidP="00C33709">
            <w:pPr>
              <w:pStyle w:val="ListParagraph"/>
              <w:numPr>
                <w:ilvl w:val="0"/>
                <w:numId w:val="9"/>
              </w:numPr>
              <w:rPr>
                <w:rFonts w:asciiTheme="minorHAnsi" w:hAnsiTheme="minorHAnsi"/>
                <w:b/>
                <w:sz w:val="22"/>
              </w:rPr>
            </w:pPr>
            <w:r w:rsidRPr="00130313">
              <w:rPr>
                <w:rFonts w:asciiTheme="minorHAnsi" w:hAnsiTheme="minorHAnsi"/>
                <w:i/>
                <w:sz w:val="18"/>
              </w:rPr>
              <w:t>State behavioural competencies required to function effectively at this position</w:t>
            </w:r>
          </w:p>
        </w:tc>
      </w:tr>
      <w:tr w:rsidR="004205EE" w:rsidRPr="002D3DDA" w:rsidTr="00647212">
        <w:trPr>
          <w:trHeight w:val="1287"/>
        </w:trPr>
        <w:tc>
          <w:tcPr>
            <w:tcW w:w="10237" w:type="dxa"/>
          </w:tcPr>
          <w:p w:rsidR="00B16A5C" w:rsidRPr="00D1509F" w:rsidRDefault="00B16A5C" w:rsidP="00B16A5C">
            <w:pPr>
              <w:pStyle w:val="ListParagraph"/>
              <w:numPr>
                <w:ilvl w:val="0"/>
                <w:numId w:val="2"/>
              </w:numPr>
              <w:rPr>
                <w:rFonts w:asciiTheme="minorHAnsi" w:hAnsiTheme="minorHAnsi"/>
                <w:sz w:val="22"/>
              </w:rPr>
            </w:pPr>
            <w:r w:rsidRPr="00D1509F">
              <w:rPr>
                <w:rFonts w:asciiTheme="minorHAnsi" w:hAnsiTheme="minorHAnsi"/>
                <w:sz w:val="22"/>
              </w:rPr>
              <w:t>Positive approach</w:t>
            </w:r>
          </w:p>
          <w:p w:rsidR="00B16A5C" w:rsidRPr="00D1509F" w:rsidRDefault="00B16A5C" w:rsidP="00B16A5C">
            <w:pPr>
              <w:pStyle w:val="ListParagraph"/>
              <w:numPr>
                <w:ilvl w:val="0"/>
                <w:numId w:val="2"/>
              </w:numPr>
              <w:rPr>
                <w:rFonts w:asciiTheme="minorHAnsi" w:hAnsiTheme="minorHAnsi"/>
                <w:sz w:val="22"/>
              </w:rPr>
            </w:pPr>
            <w:r w:rsidRPr="00D1509F">
              <w:rPr>
                <w:rFonts w:asciiTheme="minorHAnsi" w:hAnsiTheme="minorHAnsi"/>
                <w:sz w:val="22"/>
              </w:rPr>
              <w:t>Good team player</w:t>
            </w:r>
          </w:p>
          <w:p w:rsidR="004205EE" w:rsidRPr="00065878" w:rsidRDefault="00B16A5C" w:rsidP="00B16A5C">
            <w:pPr>
              <w:pStyle w:val="ListParagraph"/>
              <w:numPr>
                <w:ilvl w:val="0"/>
                <w:numId w:val="2"/>
              </w:numPr>
              <w:snapToGrid w:val="0"/>
              <w:rPr>
                <w:color w:val="000080"/>
                <w:sz w:val="21"/>
                <w:szCs w:val="21"/>
              </w:rPr>
            </w:pPr>
            <w:r w:rsidRPr="00D1509F">
              <w:rPr>
                <w:rFonts w:asciiTheme="minorHAnsi" w:hAnsiTheme="minorHAnsi"/>
                <w:sz w:val="22"/>
              </w:rPr>
              <w:t>Disciplined</w:t>
            </w:r>
          </w:p>
        </w:tc>
      </w:tr>
      <w:tr w:rsidR="00526126" w:rsidRPr="00526126" w:rsidTr="00647212">
        <w:trPr>
          <w:trHeight w:val="380"/>
        </w:trPr>
        <w:tc>
          <w:tcPr>
            <w:tcW w:w="10237" w:type="dxa"/>
            <w:shd w:val="clear" w:color="auto" w:fill="9BBB59" w:themeFill="accent3"/>
          </w:tcPr>
          <w:p w:rsidR="00526126" w:rsidRDefault="00963249" w:rsidP="004C49B8">
            <w:pPr>
              <w:rPr>
                <w:rFonts w:asciiTheme="minorHAnsi" w:hAnsiTheme="minorHAnsi"/>
                <w:b/>
                <w:i/>
                <w:sz w:val="22"/>
              </w:rPr>
            </w:pPr>
            <w:r>
              <w:rPr>
                <w:rFonts w:asciiTheme="minorHAnsi" w:hAnsiTheme="minorHAnsi"/>
                <w:b/>
                <w:sz w:val="22"/>
              </w:rPr>
              <w:t xml:space="preserve">Personality </w:t>
            </w:r>
            <w:r w:rsidR="004C49B8" w:rsidRPr="004C49B8">
              <w:rPr>
                <w:rFonts w:asciiTheme="minorHAnsi" w:hAnsiTheme="minorHAnsi"/>
                <w:b/>
                <w:i/>
                <w:sz w:val="22"/>
              </w:rPr>
              <w:t xml:space="preserve">(List only 3- 5 specific </w:t>
            </w:r>
            <w:r w:rsidR="004C49B8">
              <w:rPr>
                <w:rFonts w:asciiTheme="minorHAnsi" w:hAnsiTheme="minorHAnsi"/>
                <w:b/>
                <w:i/>
                <w:sz w:val="22"/>
              </w:rPr>
              <w:t xml:space="preserve">personality </w:t>
            </w:r>
            <w:r w:rsidR="00196CFE">
              <w:rPr>
                <w:rFonts w:asciiTheme="minorHAnsi" w:hAnsiTheme="minorHAnsi"/>
                <w:b/>
                <w:i/>
                <w:sz w:val="22"/>
              </w:rPr>
              <w:t>characteristics</w:t>
            </w:r>
            <w:r w:rsidR="004C49B8" w:rsidRPr="004C49B8">
              <w:rPr>
                <w:rFonts w:asciiTheme="minorHAnsi" w:hAnsiTheme="minorHAnsi"/>
                <w:b/>
                <w:i/>
                <w:sz w:val="22"/>
              </w:rPr>
              <w:t>)</w:t>
            </w:r>
          </w:p>
          <w:p w:rsidR="00130313" w:rsidRPr="00130313" w:rsidRDefault="00130313" w:rsidP="00C33709">
            <w:pPr>
              <w:pStyle w:val="ListParagraph"/>
              <w:numPr>
                <w:ilvl w:val="0"/>
                <w:numId w:val="5"/>
              </w:numPr>
              <w:rPr>
                <w:rFonts w:asciiTheme="minorHAnsi" w:hAnsiTheme="minorHAnsi"/>
                <w:i/>
                <w:sz w:val="18"/>
              </w:rPr>
            </w:pPr>
            <w:r w:rsidRPr="00130313">
              <w:rPr>
                <w:rFonts w:asciiTheme="minorHAnsi" w:hAnsiTheme="minorHAnsi"/>
                <w:i/>
                <w:sz w:val="18"/>
              </w:rPr>
              <w:t xml:space="preserve">Write personal characteristics/ personality type that is suitable to work at this job level. </w:t>
            </w:r>
          </w:p>
          <w:p w:rsidR="00130313" w:rsidRPr="00526126" w:rsidRDefault="00130313" w:rsidP="004C49B8">
            <w:pPr>
              <w:rPr>
                <w:rFonts w:asciiTheme="minorHAnsi" w:hAnsiTheme="minorHAnsi"/>
                <w:b/>
                <w:sz w:val="22"/>
              </w:rPr>
            </w:pPr>
          </w:p>
        </w:tc>
      </w:tr>
      <w:tr w:rsidR="00526126" w:rsidRPr="002D3DDA" w:rsidTr="00647212">
        <w:trPr>
          <w:trHeight w:val="1287"/>
        </w:trPr>
        <w:tc>
          <w:tcPr>
            <w:tcW w:w="10237" w:type="dxa"/>
          </w:tcPr>
          <w:p w:rsidR="00B16A5C" w:rsidRPr="00D1509F" w:rsidRDefault="00B16A5C" w:rsidP="00B16A5C">
            <w:pPr>
              <w:pStyle w:val="ListParagraph"/>
              <w:numPr>
                <w:ilvl w:val="0"/>
                <w:numId w:val="2"/>
              </w:numPr>
              <w:rPr>
                <w:rFonts w:asciiTheme="minorHAnsi" w:hAnsiTheme="minorHAnsi"/>
                <w:sz w:val="22"/>
              </w:rPr>
            </w:pPr>
            <w:r>
              <w:rPr>
                <w:rFonts w:asciiTheme="minorHAnsi" w:hAnsiTheme="minorHAnsi"/>
                <w:sz w:val="22"/>
              </w:rPr>
              <w:t>Communication Skills</w:t>
            </w:r>
          </w:p>
          <w:p w:rsidR="00E97DA0" w:rsidRPr="00B16A5C" w:rsidRDefault="00B16A5C" w:rsidP="00B16A5C">
            <w:pPr>
              <w:pStyle w:val="ListParagraph"/>
              <w:numPr>
                <w:ilvl w:val="0"/>
                <w:numId w:val="2"/>
              </w:numPr>
              <w:rPr>
                <w:rFonts w:asciiTheme="minorHAnsi" w:hAnsiTheme="minorHAnsi"/>
                <w:sz w:val="22"/>
              </w:rPr>
            </w:pPr>
            <w:r>
              <w:rPr>
                <w:rFonts w:asciiTheme="minorHAnsi" w:hAnsiTheme="minorHAnsi"/>
                <w:sz w:val="22"/>
              </w:rPr>
              <w:t>Presentation &amp; Interpersonal Skills</w:t>
            </w:r>
          </w:p>
        </w:tc>
      </w:tr>
    </w:tbl>
    <w:p w:rsidR="002C1BE0" w:rsidRPr="000312E4" w:rsidRDefault="002C1BE0" w:rsidP="00AA7871">
      <w:bookmarkStart w:id="0" w:name="_GoBack"/>
      <w:bookmarkEnd w:id="0"/>
    </w:p>
    <w:sectPr w:rsidR="002C1BE0" w:rsidRPr="000312E4" w:rsidSect="0093378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A6D" w:rsidRDefault="00E57A6D" w:rsidP="004645AB">
      <w:r>
        <w:separator/>
      </w:r>
    </w:p>
  </w:endnote>
  <w:endnote w:type="continuationSeparator" w:id="0">
    <w:p w:rsidR="00E57A6D" w:rsidRDefault="00E57A6D" w:rsidP="0046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7965"/>
      <w:docPartObj>
        <w:docPartGallery w:val="Page Numbers (Bottom of Page)"/>
        <w:docPartUnique/>
      </w:docPartObj>
    </w:sdtPr>
    <w:sdtEndPr/>
    <w:sdtContent>
      <w:p w:rsidR="004C49B8" w:rsidRDefault="00B05A09">
        <w:pPr>
          <w:pStyle w:val="Footer"/>
        </w:pPr>
        <w:r>
          <w:rPr>
            <w:rFonts w:asciiTheme="majorHAnsi" w:hAnsiTheme="majorHAnsi"/>
            <w:noProof/>
            <w:sz w:val="28"/>
            <w:szCs w:val="28"/>
            <w:lang w:val="en-IN" w:eastAsia="en-IN"/>
          </w:rPr>
          <mc:AlternateContent>
            <mc:Choice Requires="wps">
              <w:drawing>
                <wp:anchor distT="0" distB="0" distL="114300" distR="114300" simplePos="0" relativeHeight="251662336"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4C49B8" w:rsidRPr="00DB0A05" w:rsidRDefault="000547E1">
                              <w:pPr>
                                <w:pStyle w:val="Footer"/>
                                <w:pBdr>
                                  <w:top w:val="single" w:sz="12" w:space="1" w:color="9BBB59" w:themeColor="accent3"/>
                                  <w:bottom w:val="single" w:sz="48" w:space="1" w:color="9BBB59" w:themeColor="accent3"/>
                                </w:pBdr>
                                <w:jc w:val="center"/>
                                <w:rPr>
                                  <w:rFonts w:asciiTheme="minorHAnsi" w:hAnsiTheme="minorHAnsi"/>
                                  <w:sz w:val="28"/>
                                  <w:szCs w:val="28"/>
                                </w:rPr>
                              </w:pPr>
                              <w:r w:rsidRPr="00DB0A05">
                                <w:rPr>
                                  <w:rFonts w:asciiTheme="minorHAnsi" w:hAnsiTheme="minorHAnsi"/>
                                  <w:sz w:val="28"/>
                                  <w:szCs w:val="28"/>
                                </w:rPr>
                                <w:fldChar w:fldCharType="begin"/>
                              </w:r>
                              <w:r w:rsidR="004C49B8" w:rsidRPr="00DB0A05">
                                <w:rPr>
                                  <w:rFonts w:asciiTheme="minorHAnsi" w:hAnsiTheme="minorHAnsi"/>
                                  <w:sz w:val="28"/>
                                  <w:szCs w:val="28"/>
                                </w:rPr>
                                <w:instrText xml:space="preserve"> PAGE    \* MERGEFORMAT </w:instrText>
                              </w:r>
                              <w:r w:rsidRPr="00DB0A05">
                                <w:rPr>
                                  <w:rFonts w:asciiTheme="minorHAnsi" w:hAnsiTheme="minorHAnsi"/>
                                  <w:sz w:val="28"/>
                                  <w:szCs w:val="28"/>
                                </w:rPr>
                                <w:fldChar w:fldCharType="separate"/>
                              </w:r>
                              <w:r w:rsidR="00452FC8">
                                <w:rPr>
                                  <w:rFonts w:asciiTheme="minorHAnsi" w:hAnsiTheme="minorHAnsi"/>
                                  <w:noProof/>
                                  <w:sz w:val="28"/>
                                  <w:szCs w:val="28"/>
                                </w:rPr>
                                <w:t>4</w:t>
                              </w:r>
                              <w:r w:rsidRPr="00DB0A05">
                                <w:rPr>
                                  <w:rFonts w:asciiTheme="minorHAnsi" w:hAnsiTheme="minorHAnsi"/>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aD5Q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" filled="f" fillcolor="#4f81bd [3204]" stroked="f" strokecolor="#737373 [1789]">
                  <v:textbox>
                    <w:txbxContent>
                      <w:p w:rsidR="004C49B8" w:rsidRPr="00DB0A05" w:rsidRDefault="000547E1">
                        <w:pPr>
                          <w:pStyle w:val="Footer"/>
                          <w:pBdr>
                            <w:top w:val="single" w:sz="12" w:space="1" w:color="9BBB59" w:themeColor="accent3"/>
                            <w:bottom w:val="single" w:sz="48" w:space="1" w:color="9BBB59" w:themeColor="accent3"/>
                          </w:pBdr>
                          <w:jc w:val="center"/>
                          <w:rPr>
                            <w:rFonts w:asciiTheme="minorHAnsi" w:hAnsiTheme="minorHAnsi"/>
                            <w:sz w:val="28"/>
                            <w:szCs w:val="28"/>
                          </w:rPr>
                        </w:pPr>
                        <w:r w:rsidRPr="00DB0A05">
                          <w:rPr>
                            <w:rFonts w:asciiTheme="minorHAnsi" w:hAnsiTheme="minorHAnsi"/>
                            <w:sz w:val="28"/>
                            <w:szCs w:val="28"/>
                          </w:rPr>
                          <w:fldChar w:fldCharType="begin"/>
                        </w:r>
                        <w:r w:rsidR="004C49B8" w:rsidRPr="00DB0A05">
                          <w:rPr>
                            <w:rFonts w:asciiTheme="minorHAnsi" w:hAnsiTheme="minorHAnsi"/>
                            <w:sz w:val="28"/>
                            <w:szCs w:val="28"/>
                          </w:rPr>
                          <w:instrText xml:space="preserve"> PAGE    \* MERGEFORMAT </w:instrText>
                        </w:r>
                        <w:r w:rsidRPr="00DB0A05">
                          <w:rPr>
                            <w:rFonts w:asciiTheme="minorHAnsi" w:hAnsiTheme="minorHAnsi"/>
                            <w:sz w:val="28"/>
                            <w:szCs w:val="28"/>
                          </w:rPr>
                          <w:fldChar w:fldCharType="separate"/>
                        </w:r>
                        <w:r w:rsidR="00452FC8">
                          <w:rPr>
                            <w:rFonts w:asciiTheme="minorHAnsi" w:hAnsiTheme="minorHAnsi"/>
                            <w:noProof/>
                            <w:sz w:val="28"/>
                            <w:szCs w:val="28"/>
                          </w:rPr>
                          <w:t>4</w:t>
                        </w:r>
                        <w:r w:rsidRPr="00DB0A05">
                          <w:rPr>
                            <w:rFonts w:asciiTheme="minorHAnsi" w:hAnsiTheme="minorHAnsi"/>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A6D" w:rsidRDefault="00E57A6D" w:rsidP="004645AB">
      <w:r>
        <w:separator/>
      </w:r>
    </w:p>
  </w:footnote>
  <w:footnote w:type="continuationSeparator" w:id="0">
    <w:p w:rsidR="00E57A6D" w:rsidRDefault="00E57A6D" w:rsidP="0046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5AB" w:rsidRDefault="00CF0199" w:rsidP="004645AB">
    <w:pPr>
      <w:pStyle w:val="Header"/>
    </w:pPr>
    <w:r>
      <w:rPr>
        <w:noProof/>
        <w:lang w:val="en-IN" w:eastAsia="en-IN"/>
      </w:rPr>
      <w:drawing>
        <wp:anchor distT="0" distB="0" distL="114300" distR="114300" simplePos="0" relativeHeight="251660288" behindDoc="0" locked="0" layoutInCell="1" allowOverlap="1">
          <wp:simplePos x="0" y="0"/>
          <wp:positionH relativeFrom="column">
            <wp:posOffset>4686300</wp:posOffset>
          </wp:positionH>
          <wp:positionV relativeFrom="paragraph">
            <wp:posOffset>-47625</wp:posOffset>
          </wp:positionV>
          <wp:extent cx="1841500" cy="250825"/>
          <wp:effectExtent l="19050" t="0" r="6350" b="0"/>
          <wp:wrapThrough wrapText="bothSides">
            <wp:wrapPolygon edited="0">
              <wp:start x="-223" y="0"/>
              <wp:lineTo x="-223" y="19686"/>
              <wp:lineTo x="21674" y="19686"/>
              <wp:lineTo x="21674" y="0"/>
              <wp:lineTo x="-223"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410" t="28829" r="19551" b="14414"/>
                  <a:stretch>
                    <a:fillRect/>
                  </a:stretch>
                </pic:blipFill>
                <pic:spPr bwMode="auto">
                  <a:xfrm>
                    <a:off x="0" y="0"/>
                    <a:ext cx="1841500" cy="250825"/>
                  </a:xfrm>
                  <a:prstGeom prst="rect">
                    <a:avLst/>
                  </a:prstGeom>
                  <a:noFill/>
                  <a:ln w="9525">
                    <a:noFill/>
                    <a:miter lim="800000"/>
                    <a:headEnd/>
                    <a:tailEnd/>
                  </a:ln>
                </pic:spPr>
              </pic:pic>
            </a:graphicData>
          </a:graphic>
        </wp:anchor>
      </w:drawing>
    </w:r>
    <w:r>
      <w:rPr>
        <w:noProof/>
        <w:lang w:val="en-IN" w:eastAsia="en-IN"/>
      </w:rPr>
      <w:drawing>
        <wp:anchor distT="0" distB="0" distL="114300" distR="114300" simplePos="0" relativeHeight="251659264" behindDoc="0" locked="0" layoutInCell="1" allowOverlap="1">
          <wp:simplePos x="0" y="0"/>
          <wp:positionH relativeFrom="column">
            <wp:posOffset>-66675</wp:posOffset>
          </wp:positionH>
          <wp:positionV relativeFrom="paragraph">
            <wp:posOffset>-266700</wp:posOffset>
          </wp:positionV>
          <wp:extent cx="1656080" cy="647700"/>
          <wp:effectExtent l="19050" t="0" r="1270" b="0"/>
          <wp:wrapThrough wrapText="bothSides">
            <wp:wrapPolygon edited="0">
              <wp:start x="-248" y="0"/>
              <wp:lineTo x="-248" y="20965"/>
              <wp:lineTo x="21617" y="20965"/>
              <wp:lineTo x="21617" y="0"/>
              <wp:lineTo x="-248" y="0"/>
            </wp:wrapPolygon>
          </wp:wrapThrough>
          <wp:docPr id="3" name="Picture 0" descr="DFPCL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PCL LOGO-3.jpg"/>
                  <pic:cNvPicPr/>
                </pic:nvPicPr>
                <pic:blipFill>
                  <a:blip r:embed="rId2"/>
                  <a:stretch>
                    <a:fillRect/>
                  </a:stretch>
                </pic:blipFill>
                <pic:spPr>
                  <a:xfrm>
                    <a:off x="0" y="0"/>
                    <a:ext cx="1656080" cy="647700"/>
                  </a:xfrm>
                  <a:prstGeom prst="rect">
                    <a:avLst/>
                  </a:prstGeom>
                </pic:spPr>
              </pic:pic>
            </a:graphicData>
          </a:graphic>
        </wp:anchor>
      </w:drawing>
    </w:r>
  </w:p>
  <w:p w:rsidR="004645AB" w:rsidRDefault="00B0371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Wingdings" w:hAnsi="Wingdings" w:cs="Symbol"/>
      </w:rPr>
    </w:lvl>
    <w:lvl w:ilvl="1">
      <w:start w:val="1"/>
      <w:numFmt w:val="decimal"/>
      <w:lvlText w:val="%2."/>
      <w:lvlJc w:val="left"/>
      <w:pPr>
        <w:tabs>
          <w:tab w:val="num" w:pos="1440"/>
        </w:tabs>
        <w:ind w:left="144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Symbol"/>
      </w:rPr>
    </w:lvl>
    <w:lvl w:ilvl="3">
      <w:start w:val="1"/>
      <w:numFmt w:val="bullet"/>
      <w:lvlText w:val=""/>
      <w:lvlJc w:val="left"/>
      <w:pPr>
        <w:tabs>
          <w:tab w:val="num" w:pos="2160"/>
        </w:tabs>
        <w:ind w:left="2160" w:hanging="360"/>
      </w:pPr>
      <w:rPr>
        <w:rFonts w:ascii="Symbol" w:hAnsi="Symbol" w:cs="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2880"/>
        </w:tabs>
        <w:ind w:left="2880" w:hanging="360"/>
      </w:pPr>
      <w:rPr>
        <w:rFonts w:ascii="Wingdings" w:hAnsi="Wingdings" w:cs="Symbol"/>
      </w:rPr>
    </w:lvl>
    <w:lvl w:ilvl="6">
      <w:start w:val="1"/>
      <w:numFmt w:val="bullet"/>
      <w:lvlText w:val=""/>
      <w:lvlJc w:val="left"/>
      <w:pPr>
        <w:tabs>
          <w:tab w:val="num" w:pos="3240"/>
        </w:tabs>
        <w:ind w:left="3240" w:hanging="360"/>
      </w:pPr>
      <w:rPr>
        <w:rFonts w:ascii="Symbol" w:hAnsi="Symbol" w:cs="Symbol"/>
      </w:rPr>
    </w:lvl>
    <w:lvl w:ilvl="7">
      <w:start w:val="1"/>
      <w:numFmt w:val="bullet"/>
      <w:lvlText w:val="o"/>
      <w:lvlJc w:val="left"/>
      <w:pPr>
        <w:tabs>
          <w:tab w:val="num" w:pos="3600"/>
        </w:tabs>
        <w:ind w:left="3600" w:hanging="360"/>
      </w:pPr>
      <w:rPr>
        <w:rFonts w:ascii="Courier New" w:hAnsi="Courier New" w:cs="Courier New"/>
      </w:rPr>
    </w:lvl>
    <w:lvl w:ilvl="8">
      <w:start w:val="1"/>
      <w:numFmt w:val="bullet"/>
      <w:lvlText w:val=""/>
      <w:lvlJc w:val="left"/>
      <w:pPr>
        <w:tabs>
          <w:tab w:val="num" w:pos="3960"/>
        </w:tabs>
        <w:ind w:left="3960" w:hanging="360"/>
      </w:pPr>
      <w:rPr>
        <w:rFonts w:ascii="Wingdings" w:hAnsi="Wingdings"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color w:val="000080"/>
        <w:sz w:val="21"/>
        <w:szCs w:val="21"/>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color w:val="000080"/>
        <w:sz w:val="21"/>
        <w:szCs w:val="21"/>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color w:val="000080"/>
        <w:sz w:val="21"/>
        <w:szCs w:val="21"/>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color w:val="000080"/>
        <w:sz w:val="21"/>
        <w:szCs w:val="21"/>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05" w:hanging="360"/>
      </w:pPr>
      <w:rPr>
        <w:rFonts w:ascii="Symbol" w:hAnsi="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color w:val="000080"/>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80"/>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80"/>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OpenSymbol"/>
        <w:sz w:val="21"/>
        <w:szCs w:val="21"/>
      </w:rPr>
    </w:lvl>
  </w:abstractNum>
  <w:abstractNum w:abstractNumId="8" w15:restartNumberingAfterBreak="0">
    <w:nsid w:val="00000009"/>
    <w:multiLevelType w:val="singleLevel"/>
    <w:tmpl w:val="00000009"/>
    <w:name w:val="WW8Num9"/>
    <w:lvl w:ilvl="0">
      <w:start w:val="1"/>
      <w:numFmt w:val="bullet"/>
      <w:lvlText w:val=""/>
      <w:lvlJc w:val="left"/>
      <w:pPr>
        <w:tabs>
          <w:tab w:val="num" w:pos="709"/>
        </w:tabs>
        <w:ind w:left="72" w:hanging="360"/>
      </w:pPr>
      <w:rPr>
        <w:rFonts w:ascii="Symbol" w:hAnsi="Symbol" w:cs="OpenSymbol"/>
        <w:sz w:val="21"/>
        <w:szCs w:val="21"/>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Symbol" w:hAnsi="Symbol" w:cs="OpenSymbol"/>
        <w:sz w:val="20"/>
        <w:szCs w:val="20"/>
      </w:rPr>
    </w:lvl>
    <w:lvl w:ilvl="2">
      <w:start w:val="1"/>
      <w:numFmt w:val="bullet"/>
      <w:lvlText w:val=""/>
      <w:lvlJc w:val="left"/>
      <w:pPr>
        <w:tabs>
          <w:tab w:val="num" w:pos="1440"/>
        </w:tabs>
        <w:ind w:left="1440" w:hanging="360"/>
      </w:pPr>
      <w:rPr>
        <w:rFonts w:ascii="Symbol" w:hAnsi="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Symbol" w:hAnsi="Symbol" w:cs="OpenSymbol"/>
        <w:sz w:val="20"/>
        <w:szCs w:val="20"/>
      </w:rPr>
    </w:lvl>
    <w:lvl w:ilvl="5">
      <w:start w:val="1"/>
      <w:numFmt w:val="bullet"/>
      <w:lvlText w:val=""/>
      <w:lvlJc w:val="left"/>
      <w:pPr>
        <w:tabs>
          <w:tab w:val="num" w:pos="2520"/>
        </w:tabs>
        <w:ind w:left="2520" w:hanging="360"/>
      </w:pPr>
      <w:rPr>
        <w:rFonts w:ascii="Symbol" w:hAnsi="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Symbol" w:hAnsi="Symbol" w:cs="OpenSymbol"/>
        <w:sz w:val="20"/>
        <w:szCs w:val="20"/>
      </w:rPr>
    </w:lvl>
    <w:lvl w:ilvl="8">
      <w:start w:val="1"/>
      <w:numFmt w:val="bullet"/>
      <w:lvlText w:val=""/>
      <w:lvlJc w:val="left"/>
      <w:pPr>
        <w:tabs>
          <w:tab w:val="num" w:pos="3600"/>
        </w:tabs>
        <w:ind w:left="3600" w:hanging="360"/>
      </w:pPr>
      <w:rPr>
        <w:rFonts w:ascii="Symbol" w:hAnsi="Symbol" w:cs="OpenSymbol"/>
        <w:sz w:val="20"/>
        <w:szCs w:val="20"/>
      </w:rPr>
    </w:lvl>
  </w:abstractNum>
  <w:abstractNum w:abstractNumId="10" w15:restartNumberingAfterBreak="0">
    <w:nsid w:val="056D4533"/>
    <w:multiLevelType w:val="hybridMultilevel"/>
    <w:tmpl w:val="D0BC535C"/>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5640F"/>
    <w:multiLevelType w:val="hybridMultilevel"/>
    <w:tmpl w:val="F098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66F9D"/>
    <w:multiLevelType w:val="hybridMultilevel"/>
    <w:tmpl w:val="ECAE5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F6AD4"/>
    <w:multiLevelType w:val="hybridMultilevel"/>
    <w:tmpl w:val="4B4AE978"/>
    <w:lvl w:ilvl="0" w:tplc="20826016">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C0505"/>
    <w:multiLevelType w:val="hybridMultilevel"/>
    <w:tmpl w:val="CF8228FC"/>
    <w:lvl w:ilvl="0" w:tplc="D220A78A">
      <w:start w:val="2"/>
      <w:numFmt w:val="bullet"/>
      <w:lvlText w:val="-"/>
      <w:lvlJc w:val="left"/>
      <w:pPr>
        <w:ind w:left="720" w:hanging="360"/>
      </w:pPr>
      <w:rPr>
        <w:rFonts w:ascii="Calibri" w:eastAsia="Times New Roman"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0268D"/>
    <w:multiLevelType w:val="hybridMultilevel"/>
    <w:tmpl w:val="7004D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D3B2297"/>
    <w:multiLevelType w:val="hybridMultilevel"/>
    <w:tmpl w:val="F3BE8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8"/>
  </w:num>
  <w:num w:numId="4">
    <w:abstractNumId w:val="17"/>
  </w:num>
  <w:num w:numId="5">
    <w:abstractNumId w:val="11"/>
  </w:num>
  <w:num w:numId="6">
    <w:abstractNumId w:val="22"/>
  </w:num>
  <w:num w:numId="7">
    <w:abstractNumId w:val="13"/>
  </w:num>
  <w:num w:numId="8">
    <w:abstractNumId w:val="14"/>
  </w:num>
  <w:num w:numId="9">
    <w:abstractNumId w:val="12"/>
  </w:num>
  <w:num w:numId="10">
    <w:abstractNumId w:val="20"/>
  </w:num>
  <w:num w:numId="11">
    <w:abstractNumId w:val="1"/>
  </w:num>
  <w:num w:numId="12">
    <w:abstractNumId w:val="6"/>
  </w:num>
  <w:num w:numId="13">
    <w:abstractNumId w:val="9"/>
  </w:num>
  <w:num w:numId="14">
    <w:abstractNumId w:val="2"/>
  </w:num>
  <w:num w:numId="15">
    <w:abstractNumId w:val="5"/>
  </w:num>
  <w:num w:numId="16">
    <w:abstractNumId w:val="7"/>
  </w:num>
  <w:num w:numId="17">
    <w:abstractNumId w:val="8"/>
  </w:num>
  <w:num w:numId="18">
    <w:abstractNumId w:val="4"/>
  </w:num>
  <w:num w:numId="19">
    <w:abstractNumId w:val="3"/>
  </w:num>
  <w:num w:numId="20">
    <w:abstractNumId w:val="15"/>
  </w:num>
  <w:num w:numId="21">
    <w:abstractNumId w:val="21"/>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AB"/>
    <w:rsid w:val="0000026E"/>
    <w:rsid w:val="00011A45"/>
    <w:rsid w:val="00017DFA"/>
    <w:rsid w:val="00023E20"/>
    <w:rsid w:val="000312E4"/>
    <w:rsid w:val="000547E1"/>
    <w:rsid w:val="00065878"/>
    <w:rsid w:val="000B7E83"/>
    <w:rsid w:val="000C0DB3"/>
    <w:rsid w:val="000E5913"/>
    <w:rsid w:val="000F07A1"/>
    <w:rsid w:val="00111BF2"/>
    <w:rsid w:val="00112B19"/>
    <w:rsid w:val="0012290E"/>
    <w:rsid w:val="00130313"/>
    <w:rsid w:val="001305EB"/>
    <w:rsid w:val="00137C69"/>
    <w:rsid w:val="00140BA2"/>
    <w:rsid w:val="0016326D"/>
    <w:rsid w:val="001807DE"/>
    <w:rsid w:val="00196CFE"/>
    <w:rsid w:val="001C28F8"/>
    <w:rsid w:val="001C6F74"/>
    <w:rsid w:val="001E3C75"/>
    <w:rsid w:val="001E6BC0"/>
    <w:rsid w:val="001F1FD8"/>
    <w:rsid w:val="0021062D"/>
    <w:rsid w:val="00215356"/>
    <w:rsid w:val="00217B22"/>
    <w:rsid w:val="002611C1"/>
    <w:rsid w:val="002A1A22"/>
    <w:rsid w:val="002B53F4"/>
    <w:rsid w:val="002B5DBC"/>
    <w:rsid w:val="002C1BE0"/>
    <w:rsid w:val="002D3DDA"/>
    <w:rsid w:val="0030530A"/>
    <w:rsid w:val="003314CA"/>
    <w:rsid w:val="003434E9"/>
    <w:rsid w:val="00350E07"/>
    <w:rsid w:val="00370C0B"/>
    <w:rsid w:val="0037593F"/>
    <w:rsid w:val="003A2816"/>
    <w:rsid w:val="003B4487"/>
    <w:rsid w:val="003D0F97"/>
    <w:rsid w:val="003D4E98"/>
    <w:rsid w:val="004205EE"/>
    <w:rsid w:val="00433855"/>
    <w:rsid w:val="0043457A"/>
    <w:rsid w:val="00441B56"/>
    <w:rsid w:val="004472A9"/>
    <w:rsid w:val="004513D2"/>
    <w:rsid w:val="00452FC8"/>
    <w:rsid w:val="00462613"/>
    <w:rsid w:val="00462F42"/>
    <w:rsid w:val="004640B0"/>
    <w:rsid w:val="004645AB"/>
    <w:rsid w:val="0046694E"/>
    <w:rsid w:val="004719F1"/>
    <w:rsid w:val="0047302F"/>
    <w:rsid w:val="004A677B"/>
    <w:rsid w:val="004B2EB0"/>
    <w:rsid w:val="004B7C58"/>
    <w:rsid w:val="004C49B8"/>
    <w:rsid w:val="004D58CA"/>
    <w:rsid w:val="004F1FB1"/>
    <w:rsid w:val="00526126"/>
    <w:rsid w:val="005523AE"/>
    <w:rsid w:val="00552F46"/>
    <w:rsid w:val="005630A1"/>
    <w:rsid w:val="00577459"/>
    <w:rsid w:val="005A405B"/>
    <w:rsid w:val="005A70BB"/>
    <w:rsid w:val="005C25A5"/>
    <w:rsid w:val="005C70B4"/>
    <w:rsid w:val="005D6AEA"/>
    <w:rsid w:val="00607CE5"/>
    <w:rsid w:val="006235D9"/>
    <w:rsid w:val="00645C86"/>
    <w:rsid w:val="00647212"/>
    <w:rsid w:val="0065178B"/>
    <w:rsid w:val="0067691C"/>
    <w:rsid w:val="00680CC9"/>
    <w:rsid w:val="006846EB"/>
    <w:rsid w:val="006C6583"/>
    <w:rsid w:val="00701CBD"/>
    <w:rsid w:val="00756A08"/>
    <w:rsid w:val="0077657B"/>
    <w:rsid w:val="007E3DE1"/>
    <w:rsid w:val="007E7E7F"/>
    <w:rsid w:val="007F58F7"/>
    <w:rsid w:val="008177EB"/>
    <w:rsid w:val="00837DDD"/>
    <w:rsid w:val="00881ADC"/>
    <w:rsid w:val="008A7158"/>
    <w:rsid w:val="008B109B"/>
    <w:rsid w:val="008B1CB7"/>
    <w:rsid w:val="008C0175"/>
    <w:rsid w:val="008C29C3"/>
    <w:rsid w:val="008C4B8A"/>
    <w:rsid w:val="008F68CD"/>
    <w:rsid w:val="00900D85"/>
    <w:rsid w:val="00926100"/>
    <w:rsid w:val="00932837"/>
    <w:rsid w:val="00933782"/>
    <w:rsid w:val="0093736D"/>
    <w:rsid w:val="00943028"/>
    <w:rsid w:val="0094353D"/>
    <w:rsid w:val="009464F4"/>
    <w:rsid w:val="00956B09"/>
    <w:rsid w:val="009604B9"/>
    <w:rsid w:val="00963249"/>
    <w:rsid w:val="00974865"/>
    <w:rsid w:val="009B1BC4"/>
    <w:rsid w:val="009E08CB"/>
    <w:rsid w:val="009F42A4"/>
    <w:rsid w:val="00A11031"/>
    <w:rsid w:val="00A12906"/>
    <w:rsid w:val="00A4130A"/>
    <w:rsid w:val="00A53E42"/>
    <w:rsid w:val="00A65905"/>
    <w:rsid w:val="00A74394"/>
    <w:rsid w:val="00A94F3F"/>
    <w:rsid w:val="00AA7871"/>
    <w:rsid w:val="00AC0524"/>
    <w:rsid w:val="00AE22F0"/>
    <w:rsid w:val="00B000D0"/>
    <w:rsid w:val="00B0371C"/>
    <w:rsid w:val="00B05A09"/>
    <w:rsid w:val="00B16A5C"/>
    <w:rsid w:val="00B21485"/>
    <w:rsid w:val="00B472D9"/>
    <w:rsid w:val="00B65DB4"/>
    <w:rsid w:val="00B74D6E"/>
    <w:rsid w:val="00B75C2C"/>
    <w:rsid w:val="00B851DD"/>
    <w:rsid w:val="00BF0410"/>
    <w:rsid w:val="00BF1E69"/>
    <w:rsid w:val="00C04366"/>
    <w:rsid w:val="00C33709"/>
    <w:rsid w:val="00C37813"/>
    <w:rsid w:val="00C74F2E"/>
    <w:rsid w:val="00C93F96"/>
    <w:rsid w:val="00CC7DE8"/>
    <w:rsid w:val="00CF0199"/>
    <w:rsid w:val="00D30E7D"/>
    <w:rsid w:val="00D40316"/>
    <w:rsid w:val="00D4520C"/>
    <w:rsid w:val="00D57277"/>
    <w:rsid w:val="00D81265"/>
    <w:rsid w:val="00D87FBD"/>
    <w:rsid w:val="00D91922"/>
    <w:rsid w:val="00DB0A05"/>
    <w:rsid w:val="00DB47C3"/>
    <w:rsid w:val="00DC20FE"/>
    <w:rsid w:val="00DC5BF6"/>
    <w:rsid w:val="00E557BE"/>
    <w:rsid w:val="00E57A6D"/>
    <w:rsid w:val="00E8180B"/>
    <w:rsid w:val="00E97DA0"/>
    <w:rsid w:val="00EC285C"/>
    <w:rsid w:val="00EF6DF6"/>
    <w:rsid w:val="00F01F7F"/>
    <w:rsid w:val="00F05853"/>
    <w:rsid w:val="00F07FA3"/>
    <w:rsid w:val="00F341E8"/>
    <w:rsid w:val="00F44A91"/>
    <w:rsid w:val="00F56531"/>
    <w:rsid w:val="00F70CC6"/>
    <w:rsid w:val="00F81BD7"/>
    <w:rsid w:val="00FB04EE"/>
    <w:rsid w:val="00FF0F1A"/>
    <w:rsid w:val="00FF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771C6"/>
  <w15:docId w15:val="{DDA8CBD9-1587-4EAA-8D28-89B9B702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DC"/>
    <w:rPr>
      <w:sz w:val="24"/>
      <w:szCs w:val="24"/>
      <w:lang w:val="en-GB"/>
    </w:rPr>
  </w:style>
  <w:style w:type="paragraph" w:styleId="Heading1">
    <w:name w:val="heading 1"/>
    <w:basedOn w:val="Normal"/>
    <w:link w:val="Heading1Char"/>
    <w:autoRedefine/>
    <w:qFormat/>
    <w:rsid w:val="00BF0410"/>
    <w:pPr>
      <w:keepNext/>
      <w:numPr>
        <w:numId w:val="1"/>
      </w:numPr>
      <w:spacing w:before="180" w:after="120"/>
      <w:outlineLvl w:val="0"/>
    </w:pPr>
    <w:rPr>
      <w:rFonts w:ascii="Arial" w:eastAsia="Arial Unicode MS" w:hAnsi="Arial" w:cs="Arial"/>
      <w:b/>
      <w:bCs/>
      <w:caps/>
      <w:kern w:val="36"/>
      <w:sz w:val="28"/>
      <w:szCs w:val="48"/>
    </w:rPr>
  </w:style>
  <w:style w:type="paragraph" w:styleId="Heading2">
    <w:name w:val="heading 2"/>
    <w:basedOn w:val="Normal"/>
    <w:link w:val="Heading2Char"/>
    <w:qFormat/>
    <w:rsid w:val="00BF0410"/>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link w:val="Heading3Char"/>
    <w:qFormat/>
    <w:rsid w:val="00BF0410"/>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link w:val="Heading4Char"/>
    <w:qFormat/>
    <w:rsid w:val="00BF0410"/>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link w:val="Heading5Char"/>
    <w:qFormat/>
    <w:rsid w:val="00BF0410"/>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link w:val="Heading6Char"/>
    <w:qFormat/>
    <w:rsid w:val="00BF0410"/>
    <w:pPr>
      <w:numPr>
        <w:ilvl w:val="5"/>
        <w:numId w:val="1"/>
      </w:numPr>
      <w:outlineLvl w:val="5"/>
    </w:pPr>
    <w:rPr>
      <w:rFonts w:ascii="Arial" w:hAnsi="Arial"/>
      <w:b/>
      <w:bCs/>
      <w:caps/>
      <w:sz w:val="28"/>
      <w:szCs w:val="22"/>
    </w:rPr>
  </w:style>
  <w:style w:type="paragraph" w:styleId="Heading7">
    <w:name w:val="heading 7"/>
    <w:basedOn w:val="Normal"/>
    <w:next w:val="Normal"/>
    <w:link w:val="Heading7Char"/>
    <w:qFormat/>
    <w:rsid w:val="00BF0410"/>
    <w:pPr>
      <w:numPr>
        <w:ilvl w:val="6"/>
        <w:numId w:val="1"/>
      </w:numPr>
      <w:outlineLvl w:val="6"/>
    </w:pPr>
    <w:rPr>
      <w:rFonts w:ascii="Arial" w:hAnsi="Arial"/>
      <w:b/>
    </w:rPr>
  </w:style>
  <w:style w:type="paragraph" w:styleId="Heading8">
    <w:name w:val="heading 8"/>
    <w:basedOn w:val="Normal"/>
    <w:next w:val="Normal"/>
    <w:link w:val="Heading8Char"/>
    <w:qFormat/>
    <w:rsid w:val="00BF0410"/>
    <w:pPr>
      <w:numPr>
        <w:ilvl w:val="7"/>
        <w:numId w:val="1"/>
      </w:numPr>
      <w:outlineLvl w:val="7"/>
    </w:pPr>
    <w:rPr>
      <w:rFonts w:ascii="Arial" w:hAnsi="Arial"/>
      <w:b/>
      <w:iCs/>
    </w:rPr>
  </w:style>
  <w:style w:type="paragraph" w:styleId="Heading9">
    <w:name w:val="heading 9"/>
    <w:basedOn w:val="Normal"/>
    <w:next w:val="Normal"/>
    <w:link w:val="Heading9Char"/>
    <w:qFormat/>
    <w:rsid w:val="00BF0410"/>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410"/>
    <w:rPr>
      <w:rFonts w:ascii="Arial" w:eastAsia="Arial Unicode MS" w:hAnsi="Arial" w:cs="Arial"/>
      <w:b/>
      <w:bCs/>
      <w:caps/>
      <w:kern w:val="36"/>
      <w:sz w:val="28"/>
      <w:szCs w:val="48"/>
      <w:lang w:val="en-GB"/>
    </w:rPr>
  </w:style>
  <w:style w:type="character" w:customStyle="1" w:styleId="Heading2Char">
    <w:name w:val="Heading 2 Char"/>
    <w:basedOn w:val="DefaultParagraphFont"/>
    <w:link w:val="Heading2"/>
    <w:rsid w:val="00BF0410"/>
    <w:rPr>
      <w:rFonts w:eastAsia="Arial Unicode MS" w:cs="Arial Unicode MS"/>
      <w:b/>
      <w:bCs/>
      <w:caps/>
      <w:sz w:val="24"/>
      <w:szCs w:val="24"/>
      <w:lang w:val="en-GB"/>
    </w:rPr>
  </w:style>
  <w:style w:type="character" w:customStyle="1" w:styleId="Heading3Char">
    <w:name w:val="Heading 3 Char"/>
    <w:basedOn w:val="DefaultParagraphFont"/>
    <w:link w:val="Heading3"/>
    <w:rsid w:val="00BF0410"/>
    <w:rPr>
      <w:rFonts w:eastAsia="Arial Unicode MS" w:cs="Arial Unicode MS"/>
      <w:b/>
      <w:bCs/>
      <w:sz w:val="24"/>
      <w:szCs w:val="24"/>
      <w:lang w:val="en-GB"/>
    </w:rPr>
  </w:style>
  <w:style w:type="character" w:customStyle="1" w:styleId="Heading4Char">
    <w:name w:val="Heading 4 Char"/>
    <w:basedOn w:val="DefaultParagraphFont"/>
    <w:link w:val="Heading4"/>
    <w:rsid w:val="00BF0410"/>
    <w:rPr>
      <w:rFonts w:ascii="Arial" w:eastAsia="Arial Unicode MS" w:hAnsi="Arial" w:cs="Arial Unicode MS"/>
      <w:b/>
      <w:bCs/>
      <w:sz w:val="24"/>
      <w:szCs w:val="24"/>
      <w:lang w:val="en-GB"/>
    </w:rPr>
  </w:style>
  <w:style w:type="character" w:customStyle="1" w:styleId="Heading5Char">
    <w:name w:val="Heading 5 Char"/>
    <w:basedOn w:val="DefaultParagraphFont"/>
    <w:link w:val="Heading5"/>
    <w:rsid w:val="00BF0410"/>
    <w:rPr>
      <w:rFonts w:ascii="Arial" w:eastAsia="Arial Unicode MS" w:hAnsi="Arial" w:cs="Arial Unicode MS"/>
      <w:b/>
      <w:bCs/>
      <w:sz w:val="24"/>
      <w:lang w:val="en-GB"/>
    </w:rPr>
  </w:style>
  <w:style w:type="character" w:customStyle="1" w:styleId="Heading6Char">
    <w:name w:val="Heading 6 Char"/>
    <w:basedOn w:val="DefaultParagraphFont"/>
    <w:link w:val="Heading6"/>
    <w:rsid w:val="00BF0410"/>
    <w:rPr>
      <w:rFonts w:ascii="Arial" w:hAnsi="Arial"/>
      <w:b/>
      <w:bCs/>
      <w:caps/>
      <w:sz w:val="28"/>
      <w:szCs w:val="22"/>
      <w:lang w:val="en-GB"/>
    </w:rPr>
  </w:style>
  <w:style w:type="character" w:customStyle="1" w:styleId="Heading7Char">
    <w:name w:val="Heading 7 Char"/>
    <w:basedOn w:val="DefaultParagraphFont"/>
    <w:link w:val="Heading7"/>
    <w:rsid w:val="00BF0410"/>
    <w:rPr>
      <w:rFonts w:ascii="Arial" w:hAnsi="Arial"/>
      <w:b/>
      <w:sz w:val="24"/>
      <w:szCs w:val="24"/>
      <w:lang w:val="en-GB"/>
    </w:rPr>
  </w:style>
  <w:style w:type="character" w:customStyle="1" w:styleId="Heading8Char">
    <w:name w:val="Heading 8 Char"/>
    <w:basedOn w:val="DefaultParagraphFont"/>
    <w:link w:val="Heading8"/>
    <w:rsid w:val="00BF0410"/>
    <w:rPr>
      <w:rFonts w:ascii="Arial" w:hAnsi="Arial"/>
      <w:b/>
      <w:iCs/>
      <w:sz w:val="24"/>
      <w:szCs w:val="24"/>
      <w:lang w:val="en-GB"/>
    </w:rPr>
  </w:style>
  <w:style w:type="character" w:customStyle="1" w:styleId="Heading9Char">
    <w:name w:val="Heading 9 Char"/>
    <w:basedOn w:val="DefaultParagraphFont"/>
    <w:link w:val="Heading9"/>
    <w:rsid w:val="00BF0410"/>
    <w:rPr>
      <w:rFonts w:ascii="Arial" w:hAnsi="Arial" w:cs="Arial"/>
      <w:sz w:val="22"/>
      <w:szCs w:val="22"/>
      <w:lang w:val="en-GB"/>
    </w:rPr>
  </w:style>
  <w:style w:type="paragraph" w:styleId="Caption">
    <w:name w:val="caption"/>
    <w:basedOn w:val="Normal"/>
    <w:next w:val="Normal"/>
    <w:qFormat/>
    <w:rsid w:val="00BF0410"/>
    <w:pPr>
      <w:keepNext/>
    </w:pPr>
    <w:rPr>
      <w:b/>
      <w:bCs/>
      <w:i/>
      <w:sz w:val="20"/>
      <w:szCs w:val="20"/>
    </w:rPr>
  </w:style>
  <w:style w:type="paragraph" w:styleId="Title">
    <w:name w:val="Title"/>
    <w:basedOn w:val="Normal"/>
    <w:link w:val="TitleChar"/>
    <w:qFormat/>
    <w:rsid w:val="00BF0410"/>
    <w:pPr>
      <w:spacing w:before="180" w:after="120"/>
      <w:jc w:val="center"/>
    </w:pPr>
    <w:rPr>
      <w:b/>
      <w:bCs/>
      <w:caps/>
      <w:sz w:val="36"/>
    </w:rPr>
  </w:style>
  <w:style w:type="character" w:customStyle="1" w:styleId="TitleChar">
    <w:name w:val="Title Char"/>
    <w:basedOn w:val="DefaultParagraphFont"/>
    <w:link w:val="Title"/>
    <w:rsid w:val="00BF0410"/>
    <w:rPr>
      <w:b/>
      <w:bCs/>
      <w:caps/>
      <w:sz w:val="36"/>
      <w:szCs w:val="24"/>
    </w:rPr>
  </w:style>
  <w:style w:type="character" w:styleId="Strong">
    <w:name w:val="Strong"/>
    <w:basedOn w:val="DefaultParagraphFont"/>
    <w:qFormat/>
    <w:rsid w:val="00BF0410"/>
    <w:rPr>
      <w:b/>
      <w:bCs/>
    </w:rPr>
  </w:style>
  <w:style w:type="paragraph" w:styleId="Header">
    <w:name w:val="header"/>
    <w:basedOn w:val="Normal"/>
    <w:link w:val="HeaderChar"/>
    <w:uiPriority w:val="99"/>
    <w:unhideWhenUsed/>
    <w:rsid w:val="004645AB"/>
    <w:pPr>
      <w:tabs>
        <w:tab w:val="center" w:pos="4680"/>
        <w:tab w:val="right" w:pos="9360"/>
      </w:tabs>
    </w:pPr>
  </w:style>
  <w:style w:type="character" w:customStyle="1" w:styleId="HeaderChar">
    <w:name w:val="Header Char"/>
    <w:basedOn w:val="DefaultParagraphFont"/>
    <w:link w:val="Header"/>
    <w:uiPriority w:val="99"/>
    <w:rsid w:val="004645AB"/>
    <w:rPr>
      <w:sz w:val="24"/>
      <w:szCs w:val="24"/>
    </w:rPr>
  </w:style>
  <w:style w:type="paragraph" w:styleId="Footer">
    <w:name w:val="footer"/>
    <w:basedOn w:val="Normal"/>
    <w:link w:val="FooterChar"/>
    <w:uiPriority w:val="99"/>
    <w:unhideWhenUsed/>
    <w:rsid w:val="004645AB"/>
    <w:pPr>
      <w:tabs>
        <w:tab w:val="center" w:pos="4680"/>
        <w:tab w:val="right" w:pos="9360"/>
      </w:tabs>
    </w:pPr>
  </w:style>
  <w:style w:type="character" w:customStyle="1" w:styleId="FooterChar">
    <w:name w:val="Footer Char"/>
    <w:basedOn w:val="DefaultParagraphFont"/>
    <w:link w:val="Footer"/>
    <w:uiPriority w:val="99"/>
    <w:rsid w:val="004645AB"/>
    <w:rPr>
      <w:sz w:val="24"/>
      <w:szCs w:val="24"/>
    </w:rPr>
  </w:style>
  <w:style w:type="paragraph" w:styleId="BalloonText">
    <w:name w:val="Balloon Text"/>
    <w:basedOn w:val="Normal"/>
    <w:link w:val="BalloonTextChar"/>
    <w:uiPriority w:val="99"/>
    <w:semiHidden/>
    <w:unhideWhenUsed/>
    <w:rsid w:val="004645AB"/>
    <w:rPr>
      <w:rFonts w:ascii="Tahoma" w:hAnsi="Tahoma" w:cs="Tahoma"/>
      <w:sz w:val="16"/>
      <w:szCs w:val="16"/>
    </w:rPr>
  </w:style>
  <w:style w:type="character" w:customStyle="1" w:styleId="BalloonTextChar">
    <w:name w:val="Balloon Text Char"/>
    <w:basedOn w:val="DefaultParagraphFont"/>
    <w:link w:val="BalloonText"/>
    <w:uiPriority w:val="99"/>
    <w:semiHidden/>
    <w:rsid w:val="004645AB"/>
    <w:rPr>
      <w:rFonts w:ascii="Tahoma" w:hAnsi="Tahoma" w:cs="Tahoma"/>
      <w:sz w:val="16"/>
      <w:szCs w:val="16"/>
    </w:rPr>
  </w:style>
  <w:style w:type="table" w:styleId="TableGrid">
    <w:name w:val="Table Grid"/>
    <w:basedOn w:val="TableNormal"/>
    <w:uiPriority w:val="59"/>
    <w:rsid w:val="0088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65DB4"/>
  </w:style>
  <w:style w:type="paragraph" w:styleId="ListParagraph">
    <w:name w:val="List Paragraph"/>
    <w:basedOn w:val="Normal"/>
    <w:uiPriority w:val="34"/>
    <w:qFormat/>
    <w:rsid w:val="00017DFA"/>
    <w:pPr>
      <w:ind w:left="720"/>
      <w:contextualSpacing/>
    </w:pPr>
  </w:style>
  <w:style w:type="character" w:customStyle="1" w:styleId="WW8Num6z1">
    <w:name w:val="WW8Num6z1"/>
    <w:rsid w:val="00B472D9"/>
    <w:rPr>
      <w:rFonts w:ascii="OpenSymbol" w:hAnsi="OpenSymbol" w:cs="OpenSymbol"/>
    </w:rPr>
  </w:style>
  <w:style w:type="character" w:customStyle="1" w:styleId="WW8Num3z0">
    <w:name w:val="WW8Num3z0"/>
    <w:rsid w:val="00111BF2"/>
    <w:rPr>
      <w:rFonts w:ascii="Wingdings" w:hAnsi="Wingdings"/>
    </w:rPr>
  </w:style>
  <w:style w:type="character" w:customStyle="1" w:styleId="WW8Num9z0">
    <w:name w:val="WW8Num9z0"/>
    <w:rsid w:val="00680CC9"/>
    <w:rPr>
      <w:rFonts w:ascii="Symbol" w:hAnsi="Symbol"/>
    </w:rPr>
  </w:style>
  <w:style w:type="paragraph" w:customStyle="1" w:styleId="TableContents">
    <w:name w:val="Table Contents"/>
    <w:basedOn w:val="Normal"/>
    <w:rsid w:val="00F01F7F"/>
    <w:pPr>
      <w:suppressLineNumbers/>
      <w:suppressAutoHyphens/>
    </w:pPr>
    <w:rPr>
      <w:kern w:val="1"/>
      <w:lang w:val="en-US" w:eastAsia="ar-SA"/>
    </w:rPr>
  </w:style>
  <w:style w:type="character" w:customStyle="1" w:styleId="WW8Num6z0">
    <w:name w:val="WW8Num6z0"/>
    <w:rsid w:val="003D0F97"/>
    <w:rPr>
      <w:rFonts w:ascii="Symbol" w:eastAsia="Helvetica" w:hAnsi="Symbol" w:cs="OpenSymbo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preeti.datta</dc:creator>
  <cp:lastModifiedBy>Manoj Gawand</cp:lastModifiedBy>
  <cp:revision>19</cp:revision>
  <dcterms:created xsi:type="dcterms:W3CDTF">2015-09-25T11:06:00Z</dcterms:created>
  <dcterms:modified xsi:type="dcterms:W3CDTF">2017-11-17T05:16:00Z</dcterms:modified>
</cp:coreProperties>
</file>